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2E5E" w14:textId="38D68BF4" w:rsidR="00520C99" w:rsidRPr="005B46D7" w:rsidRDefault="005B46D7" w:rsidP="005B4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D7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BB3F14">
        <w:rPr>
          <w:rFonts w:ascii="Times New Roman" w:hAnsi="Times New Roman" w:cs="Times New Roman"/>
          <w:b/>
          <w:sz w:val="24"/>
          <w:szCs w:val="24"/>
        </w:rPr>
        <w:t xml:space="preserve">ЧЕНИЕ ПО СОСТОЯНИЮ НА </w:t>
      </w:r>
      <w:r w:rsidR="00905511">
        <w:rPr>
          <w:rFonts w:ascii="Times New Roman" w:hAnsi="Times New Roman" w:cs="Times New Roman"/>
          <w:b/>
          <w:sz w:val="24"/>
          <w:szCs w:val="24"/>
        </w:rPr>
        <w:t>15</w:t>
      </w:r>
      <w:r w:rsidR="00BB3F14">
        <w:rPr>
          <w:rFonts w:ascii="Times New Roman" w:hAnsi="Times New Roman" w:cs="Times New Roman"/>
          <w:b/>
          <w:sz w:val="24"/>
          <w:szCs w:val="24"/>
        </w:rPr>
        <w:t>.0</w:t>
      </w:r>
      <w:r w:rsidR="00905511">
        <w:rPr>
          <w:rFonts w:ascii="Times New Roman" w:hAnsi="Times New Roman" w:cs="Times New Roman"/>
          <w:b/>
          <w:sz w:val="24"/>
          <w:szCs w:val="24"/>
        </w:rPr>
        <w:t>3</w:t>
      </w:r>
      <w:r w:rsidR="00BB3F14">
        <w:rPr>
          <w:rFonts w:ascii="Times New Roman" w:hAnsi="Times New Roman" w:cs="Times New Roman"/>
          <w:b/>
          <w:sz w:val="24"/>
          <w:szCs w:val="24"/>
        </w:rPr>
        <w:t>.202</w:t>
      </w:r>
      <w:r w:rsidR="0090551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426"/>
        <w:gridCol w:w="1417"/>
        <w:gridCol w:w="1560"/>
        <w:gridCol w:w="1985"/>
        <w:gridCol w:w="992"/>
        <w:gridCol w:w="425"/>
        <w:gridCol w:w="567"/>
        <w:gridCol w:w="1276"/>
        <w:gridCol w:w="3685"/>
        <w:gridCol w:w="142"/>
        <w:gridCol w:w="1276"/>
      </w:tblGrid>
      <w:tr w:rsidR="00FB1499" w:rsidRPr="00C71004" w14:paraId="1A174A30" w14:textId="77777777" w:rsidTr="00FB1499">
        <w:tc>
          <w:tcPr>
            <w:tcW w:w="710" w:type="dxa"/>
          </w:tcPr>
          <w:p w14:paraId="7094BCB0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</w:tcPr>
          <w:p w14:paraId="1517A566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14:paraId="4730FE77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14:paraId="3D9EEEDA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Предмет преподавания</w:t>
            </w:r>
          </w:p>
        </w:tc>
        <w:tc>
          <w:tcPr>
            <w:tcW w:w="1985" w:type="dxa"/>
          </w:tcPr>
          <w:p w14:paraId="153DEFF3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Образование/специальность/преподаваемый предмет</w:t>
            </w:r>
          </w:p>
        </w:tc>
        <w:tc>
          <w:tcPr>
            <w:tcW w:w="1984" w:type="dxa"/>
            <w:gridSpan w:val="3"/>
          </w:tcPr>
          <w:p w14:paraId="042AED16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</w:tcPr>
          <w:p w14:paraId="7DD6141E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gridSpan w:val="2"/>
          </w:tcPr>
          <w:p w14:paraId="18CECCC5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276" w:type="dxa"/>
          </w:tcPr>
          <w:p w14:paraId="50925D6F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</w:tr>
      <w:tr w:rsidR="00FB1499" w:rsidRPr="00C71004" w14:paraId="14153E16" w14:textId="77777777" w:rsidTr="00FB1499">
        <w:tc>
          <w:tcPr>
            <w:tcW w:w="710" w:type="dxa"/>
          </w:tcPr>
          <w:p w14:paraId="0A85C545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ED9386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416301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009B6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01579F" w14:textId="77777777"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B33B2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992" w:type="dxa"/>
            <w:gridSpan w:val="2"/>
          </w:tcPr>
          <w:p w14:paraId="204B11B4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14:paraId="7AF2D84A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6" w:type="dxa"/>
          </w:tcPr>
          <w:p w14:paraId="51608E09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035D28E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B388D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9" w:rsidRPr="00C71004" w14:paraId="06F9AA39" w14:textId="77777777" w:rsidTr="00FB1499">
        <w:tc>
          <w:tcPr>
            <w:tcW w:w="15594" w:type="dxa"/>
            <w:gridSpan w:val="13"/>
          </w:tcPr>
          <w:p w14:paraId="0DFB9116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родных языков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B1499" w:rsidRPr="00C71004" w14:paraId="1B658E0A" w14:textId="77777777" w:rsidTr="00FB1499">
        <w:tc>
          <w:tcPr>
            <w:tcW w:w="710" w:type="dxa"/>
          </w:tcPr>
          <w:p w14:paraId="33040D25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D792660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Каранаева Розалия Акрамовна</w:t>
            </w:r>
          </w:p>
        </w:tc>
        <w:tc>
          <w:tcPr>
            <w:tcW w:w="1417" w:type="dxa"/>
          </w:tcPr>
          <w:p w14:paraId="6BC1F3DC" w14:textId="77777777" w:rsidR="00FB1499" w:rsidRPr="00C71004" w:rsidRDefault="00FB1499" w:rsidP="0061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08.06.1978</w:t>
            </w:r>
          </w:p>
        </w:tc>
        <w:tc>
          <w:tcPr>
            <w:tcW w:w="1560" w:type="dxa"/>
          </w:tcPr>
          <w:p w14:paraId="0AB5279A" w14:textId="77777777" w:rsidR="00FB1499" w:rsidRPr="00C71004" w:rsidRDefault="00FB1499" w:rsidP="0061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как государственный язык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РБ,  завуч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85" w:type="dxa"/>
          </w:tcPr>
          <w:p w14:paraId="62BCE8FA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БашГУ, 2000</w:t>
            </w:r>
          </w:p>
          <w:p w14:paraId="0442BB35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992" w:type="dxa"/>
          </w:tcPr>
          <w:p w14:paraId="0F148173" w14:textId="77777777"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14:paraId="20B6DE2A" w14:textId="77777777"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275AC61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1762C4C8" w14:textId="77777777"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развитие квалификаций «Практика применения профессиональных стандартов в организации», 2022;</w:t>
            </w:r>
          </w:p>
          <w:p w14:paraId="4323E155" w14:textId="77777777"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</w:t>
            </w:r>
          </w:p>
          <w:p w14:paraId="528847F4" w14:textId="77777777"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РБ:</w:t>
            </w:r>
          </w:p>
          <w:p w14:paraId="513D3FD2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«Теоретические и методические особенности преподавания башкирского языка и литературы в свете ФГОС», 2019</w:t>
            </w:r>
          </w:p>
        </w:tc>
        <w:tc>
          <w:tcPr>
            <w:tcW w:w="1276" w:type="dxa"/>
          </w:tcPr>
          <w:p w14:paraId="35C62F82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6E5D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14:paraId="5DAB9AFC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ГУО, МО, Администрации г. Уфы; Благодарственное письмо Курултая башкир.</w:t>
            </w:r>
          </w:p>
        </w:tc>
      </w:tr>
      <w:tr w:rsidR="00FB1499" w:rsidRPr="00C71004" w14:paraId="4DAA2098" w14:textId="77777777" w:rsidTr="00FB1499">
        <w:tc>
          <w:tcPr>
            <w:tcW w:w="710" w:type="dxa"/>
          </w:tcPr>
          <w:p w14:paraId="2206DCF7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C57C692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Рахматуллина Земфира Мухтаровна</w:t>
            </w:r>
          </w:p>
        </w:tc>
        <w:tc>
          <w:tcPr>
            <w:tcW w:w="1417" w:type="dxa"/>
          </w:tcPr>
          <w:p w14:paraId="4E69BCE2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26.01.1978</w:t>
            </w:r>
          </w:p>
        </w:tc>
        <w:tc>
          <w:tcPr>
            <w:tcW w:w="1560" w:type="dxa"/>
          </w:tcPr>
          <w:p w14:paraId="49800F08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как государственный язык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РБ,   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</w:t>
            </w:r>
          </w:p>
        </w:tc>
        <w:tc>
          <w:tcPr>
            <w:tcW w:w="1985" w:type="dxa"/>
          </w:tcPr>
          <w:p w14:paraId="50CD7315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БГПУ,</w:t>
            </w:r>
          </w:p>
          <w:p w14:paraId="74C4C9E9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3C82F551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14:paraId="070A0011" w14:textId="77777777"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14:paraId="25B14546" w14:textId="77777777"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CBB51A5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5937D7CB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образовательного процесса в условиях перехода на новые ФГОС НОО и ООО» - 72 часа.</w:t>
            </w:r>
          </w:p>
        </w:tc>
        <w:tc>
          <w:tcPr>
            <w:tcW w:w="1276" w:type="dxa"/>
          </w:tcPr>
          <w:p w14:paraId="4E5E7112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14:paraId="18248FB7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г. Уфы;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Курултая башкир.</w:t>
            </w:r>
          </w:p>
        </w:tc>
      </w:tr>
      <w:tr w:rsidR="00FB1499" w:rsidRPr="00C71004" w14:paraId="7DE6F131" w14:textId="77777777" w:rsidTr="00FB1499">
        <w:tc>
          <w:tcPr>
            <w:tcW w:w="710" w:type="dxa"/>
          </w:tcPr>
          <w:p w14:paraId="12B13B24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369857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 Залия Гильмулловна</w:t>
            </w:r>
          </w:p>
        </w:tc>
        <w:tc>
          <w:tcPr>
            <w:tcW w:w="1417" w:type="dxa"/>
          </w:tcPr>
          <w:p w14:paraId="2D7F074A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14:paraId="7D4778DF" w14:textId="77777777" w:rsidR="00FB1499" w:rsidRPr="00C71004" w:rsidRDefault="00FB1499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14:paraId="39F4FECB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как государственный язык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РБ,   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</w:t>
            </w:r>
          </w:p>
        </w:tc>
        <w:tc>
          <w:tcPr>
            <w:tcW w:w="1985" w:type="dxa"/>
          </w:tcPr>
          <w:p w14:paraId="06DF8E49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БашГУ, 2006</w:t>
            </w:r>
          </w:p>
          <w:p w14:paraId="49624682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992" w:type="dxa"/>
          </w:tcPr>
          <w:p w14:paraId="5A37C7B6" w14:textId="77777777"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14:paraId="28F56CD5" w14:textId="77777777"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6A5CE771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0927BF82" w14:textId="77777777"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ОГЭ по русскому языку в рамках ФГОС»,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«Фоксфорд», 72 часа, 2021 </w:t>
            </w:r>
          </w:p>
          <w:p w14:paraId="54EA8F74" w14:textId="77777777"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8E3BF1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«Организация образовательного процесса в условиях перехода на новые ФГОС НОО и ООО»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2022 </w:t>
            </w: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72 часа.</w:t>
            </w:r>
          </w:p>
        </w:tc>
        <w:tc>
          <w:tcPr>
            <w:tcW w:w="1276" w:type="dxa"/>
          </w:tcPr>
          <w:p w14:paraId="7C9E6E7B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14:paraId="65014E08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Администрации г. Уфы; Благодарственное письмо Курултая башкир.</w:t>
            </w:r>
          </w:p>
          <w:p w14:paraId="7E1B71BA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г. Уфа, 2020г</w:t>
            </w:r>
          </w:p>
        </w:tc>
      </w:tr>
      <w:tr w:rsidR="00FB1499" w:rsidRPr="00C71004" w14:paraId="4302BB15" w14:textId="77777777" w:rsidTr="00FB1499">
        <w:tc>
          <w:tcPr>
            <w:tcW w:w="1843" w:type="dxa"/>
            <w:gridSpan w:val="2"/>
          </w:tcPr>
          <w:p w14:paraId="1FBFD220" w14:textId="77777777" w:rsidR="00FB1499" w:rsidRPr="004310E8" w:rsidRDefault="00FB149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51" w:type="dxa"/>
            <w:gridSpan w:val="11"/>
          </w:tcPr>
          <w:p w14:paraId="1CECC9B4" w14:textId="77777777" w:rsidR="00FB1499" w:rsidRPr="004310E8" w:rsidRDefault="00FB149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филологического цикла – 7 чел.</w:t>
            </w:r>
          </w:p>
        </w:tc>
      </w:tr>
      <w:tr w:rsidR="00FB1499" w:rsidRPr="00C71004" w14:paraId="07B19F5D" w14:textId="77777777" w:rsidTr="00FB1499">
        <w:tc>
          <w:tcPr>
            <w:tcW w:w="710" w:type="dxa"/>
          </w:tcPr>
          <w:p w14:paraId="5ACFF369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B9FABA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 Залия Гильмулловна</w:t>
            </w:r>
          </w:p>
        </w:tc>
        <w:tc>
          <w:tcPr>
            <w:tcW w:w="1417" w:type="dxa"/>
          </w:tcPr>
          <w:p w14:paraId="57D4ADE0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14:paraId="151F5168" w14:textId="77777777" w:rsidR="00FB1499" w:rsidRPr="00C71004" w:rsidRDefault="00FB1499" w:rsidP="00F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родной русский язык, родная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литература.</w:t>
            </w:r>
          </w:p>
        </w:tc>
        <w:tc>
          <w:tcPr>
            <w:tcW w:w="1985" w:type="dxa"/>
          </w:tcPr>
          <w:p w14:paraId="6D82ACE3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БашГУ, 2006</w:t>
            </w:r>
          </w:p>
          <w:p w14:paraId="492F83D0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филолог, русский язык и литература</w:t>
            </w:r>
          </w:p>
        </w:tc>
        <w:tc>
          <w:tcPr>
            <w:tcW w:w="1417" w:type="dxa"/>
            <w:gridSpan w:val="2"/>
          </w:tcPr>
          <w:p w14:paraId="3EE0AC70" w14:textId="77777777" w:rsidR="00FB1499" w:rsidRPr="00C71004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7" w:type="dxa"/>
          </w:tcPr>
          <w:p w14:paraId="4C44116A" w14:textId="77777777" w:rsidR="00FB1499" w:rsidRPr="00C71004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14:paraId="6A5CE958" w14:textId="77777777"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0970CD02" w14:textId="77777777"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7578C1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образовательного процесса в условиях перехода на новые ФГОС НОО и ООО»</w:t>
            </w:r>
            <w:r w:rsidR="00D3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</w:p>
        </w:tc>
        <w:tc>
          <w:tcPr>
            <w:tcW w:w="1276" w:type="dxa"/>
          </w:tcPr>
          <w:p w14:paraId="00A65258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Советского района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г. Уфа РБ 2009, Почетная грамота Совета ГО г. Уфа РБ 2009, 2018; Благодарственное письмо главы администрации ГО г. Уфа РБ 2018</w:t>
            </w:r>
          </w:p>
        </w:tc>
      </w:tr>
      <w:tr w:rsidR="00FB1499" w:rsidRPr="00C71004" w14:paraId="5038110E" w14:textId="77777777" w:rsidTr="00FB1499">
        <w:tc>
          <w:tcPr>
            <w:tcW w:w="710" w:type="dxa"/>
          </w:tcPr>
          <w:p w14:paraId="443B5867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BB2D71" w14:textId="77777777" w:rsidR="00FB1499" w:rsidRPr="00FB1499" w:rsidRDefault="00FB149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Алебян Марина Ивановна</w:t>
            </w:r>
          </w:p>
        </w:tc>
        <w:tc>
          <w:tcPr>
            <w:tcW w:w="1417" w:type="dxa"/>
          </w:tcPr>
          <w:p w14:paraId="2ECB04E5" w14:textId="77777777" w:rsidR="00FB1499" w:rsidRPr="00FB1499" w:rsidRDefault="006A70DB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26.10.1966</w:t>
            </w:r>
          </w:p>
        </w:tc>
        <w:tc>
          <w:tcPr>
            <w:tcW w:w="1560" w:type="dxa"/>
          </w:tcPr>
          <w:p w14:paraId="3D878B8D" w14:textId="77777777" w:rsidR="00FB1499" w:rsidRPr="00FB1499" w:rsidRDefault="00FB1499" w:rsidP="00F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и литература, </w:t>
            </w:r>
            <w:proofErr w:type="gramStart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14:paraId="14016935" w14:textId="77777777" w:rsidR="00FB1499" w:rsidRPr="00FB1499" w:rsidRDefault="00FB149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14:paraId="152DC696" w14:textId="77777777" w:rsidR="00FB1499" w:rsidRPr="00FB1499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1828220A" w14:textId="77777777" w:rsidR="00FB1499" w:rsidRPr="00FB1499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14:paraId="56AEA04A" w14:textId="77777777" w:rsidR="00FB1499" w:rsidRPr="00FB1499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04481BBE" w14:textId="77777777" w:rsidR="00FB1499" w:rsidRPr="00FB1499" w:rsidRDefault="00D31E5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5D5CE7DE" w14:textId="77777777" w:rsidR="00FB1499" w:rsidRPr="00FB1499" w:rsidRDefault="00BB3F1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просвещения Российской Федерации, 2023</w:t>
            </w:r>
          </w:p>
        </w:tc>
      </w:tr>
      <w:tr w:rsidR="00FB1499" w:rsidRPr="00C71004" w14:paraId="295270B6" w14:textId="77777777" w:rsidTr="00FB1499">
        <w:tc>
          <w:tcPr>
            <w:tcW w:w="710" w:type="dxa"/>
          </w:tcPr>
          <w:p w14:paraId="11F32506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E00FFA" w14:textId="77777777"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</w:p>
          <w:p w14:paraId="29D1B786" w14:textId="77777777"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Альфия Фаниловна</w:t>
            </w:r>
          </w:p>
        </w:tc>
        <w:tc>
          <w:tcPr>
            <w:tcW w:w="1417" w:type="dxa"/>
          </w:tcPr>
          <w:p w14:paraId="6D7A5104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07.10.1986</w:t>
            </w:r>
          </w:p>
        </w:tc>
        <w:tc>
          <w:tcPr>
            <w:tcW w:w="1560" w:type="dxa"/>
          </w:tcPr>
          <w:p w14:paraId="0882EF48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22225521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A28A0C4" w14:textId="77777777" w:rsidR="00FB1499" w:rsidRDefault="00FB1499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Высшее/Филолог.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C4783" w14:textId="77777777" w:rsidR="00FB1499" w:rsidRPr="007C46EC" w:rsidRDefault="00FB1499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Преподаватель по специальности «Филология»/учитель русского языка и литературы</w:t>
            </w:r>
          </w:p>
        </w:tc>
        <w:tc>
          <w:tcPr>
            <w:tcW w:w="1417" w:type="dxa"/>
            <w:gridSpan w:val="2"/>
          </w:tcPr>
          <w:p w14:paraId="23402AEF" w14:textId="77777777" w:rsidR="00FB1499" w:rsidRPr="00C71004" w:rsidRDefault="00FB1499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6FBBCB18" w14:textId="77777777" w:rsidR="00FB1499" w:rsidRPr="00C71004" w:rsidRDefault="00BB3F14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126B415F" w14:textId="77777777"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37B7917C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1.«Организация образовательного процесса в условиях перехода на новые ФГОС НОО и ООО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» ;ГАУ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РБ «Центр оценки профессионального мастерства и квалификации педагогов»,2022.</w:t>
            </w:r>
          </w:p>
          <w:p w14:paraId="18550FD3" w14:textId="77777777"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2.Филологический (комплексный)анализ художественного текста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»,ГАУ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Институт развития образования РБ, 2022</w:t>
            </w:r>
          </w:p>
        </w:tc>
        <w:tc>
          <w:tcPr>
            <w:tcW w:w="1276" w:type="dxa"/>
          </w:tcPr>
          <w:p w14:paraId="124CD9F6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---</w:t>
            </w:r>
          </w:p>
        </w:tc>
      </w:tr>
      <w:tr w:rsidR="00FB1499" w:rsidRPr="00C71004" w14:paraId="0C5C35BB" w14:textId="77777777" w:rsidTr="00FB1499">
        <w:tc>
          <w:tcPr>
            <w:tcW w:w="710" w:type="dxa"/>
          </w:tcPr>
          <w:p w14:paraId="5ABAAE63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C0F59D" w14:textId="77777777"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Маторина Анастасия Сергеевна</w:t>
            </w:r>
          </w:p>
          <w:p w14:paraId="739B6638" w14:textId="77777777"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D588C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2AC369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15.06.1994</w:t>
            </w:r>
          </w:p>
        </w:tc>
        <w:tc>
          <w:tcPr>
            <w:tcW w:w="1560" w:type="dxa"/>
          </w:tcPr>
          <w:p w14:paraId="679750BC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330121FA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139F4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992014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 учитель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708253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694462B9" w14:textId="77777777"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F8C325D" w14:textId="77777777" w:rsidR="00FB1499" w:rsidRPr="00C71004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40750DD9" w14:textId="77777777"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A1259B" w14:textId="77777777" w:rsidR="00FB1499" w:rsidRPr="00C71004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22C9B19" w14:textId="77777777"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70E96" w14:textId="77777777" w:rsidR="00FB1499" w:rsidRPr="00C71004" w:rsidRDefault="00D31E50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250757C0" w14:textId="77777777" w:rsidR="00FB1499" w:rsidRPr="00C71004" w:rsidRDefault="00D31E50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организации учебной деятельности и методикам преподавания предмета "Русский язык и литература" в основной и средней школе с учётом требований ФГОС нового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276" w:type="dxa"/>
          </w:tcPr>
          <w:p w14:paraId="25BE30A0" w14:textId="77777777" w:rsidR="00FB1499" w:rsidRPr="00C71004" w:rsidRDefault="007E2F4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Советского района ГО г.Уфа РБ, 2023</w:t>
            </w:r>
          </w:p>
        </w:tc>
      </w:tr>
      <w:tr w:rsidR="00FB1499" w:rsidRPr="00C71004" w14:paraId="1D30D961" w14:textId="77777777" w:rsidTr="00FB1499">
        <w:tc>
          <w:tcPr>
            <w:tcW w:w="710" w:type="dxa"/>
          </w:tcPr>
          <w:p w14:paraId="488604F9" w14:textId="77777777"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879AD95" w14:textId="77777777"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Самматова Светлана Мавлявиевна</w:t>
            </w:r>
          </w:p>
        </w:tc>
        <w:tc>
          <w:tcPr>
            <w:tcW w:w="1417" w:type="dxa"/>
          </w:tcPr>
          <w:p w14:paraId="4F0500E6" w14:textId="77777777" w:rsidR="00FB1499" w:rsidRPr="00C71004" w:rsidRDefault="006A70DB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27.07.1964</w:t>
            </w:r>
          </w:p>
        </w:tc>
        <w:tc>
          <w:tcPr>
            <w:tcW w:w="1560" w:type="dxa"/>
          </w:tcPr>
          <w:p w14:paraId="0E00543F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3DAC9C73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ABE06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B58A248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2565D2E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464169F4" w14:textId="77777777"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568A90FB" w14:textId="77777777" w:rsidR="00FB1499" w:rsidRPr="00C71004" w:rsidRDefault="00EF182C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1CE8C7C6" w14:textId="77777777" w:rsidR="00FB1499" w:rsidRPr="00C71004" w:rsidRDefault="00EF182C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2944C18F" w14:textId="77777777"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4DC2617E" w14:textId="77777777"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</w:t>
            </w:r>
            <w:r w:rsidR="00D31E50" w:rsidRPr="00D31E50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образовательного пространства: федеральная образовательная программа основного и среднего общего образования</w:t>
            </w:r>
            <w:r w:rsidR="00D31E50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22F0BF" w14:textId="77777777"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экспертов для работы в РПК при проведении </w:t>
            </w: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гос.итоговой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по программам среднего общего образования по рус</w:t>
            </w:r>
            <w:r w:rsidR="00D3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языку», 36 часов, 2024</w:t>
            </w:r>
          </w:p>
          <w:p w14:paraId="187A9E4A" w14:textId="77777777"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3.«Инновационные подходы к организации учебной деятельности и методикам преподавания предмета «Русский язык и литература» в основной и средней школе с учетом ФГОС нового поколения», 2022 г.</w:t>
            </w:r>
          </w:p>
        </w:tc>
        <w:tc>
          <w:tcPr>
            <w:tcW w:w="1276" w:type="dxa"/>
          </w:tcPr>
          <w:p w14:paraId="33173AA0" w14:textId="77777777"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РБ 2009; Почетная грамота администрации Советского района ГО г. Уфа РБ 2014</w:t>
            </w:r>
          </w:p>
        </w:tc>
      </w:tr>
      <w:tr w:rsidR="00E52990" w:rsidRPr="00C71004" w14:paraId="5AB4B09A" w14:textId="77777777" w:rsidTr="00FB1499">
        <w:tc>
          <w:tcPr>
            <w:tcW w:w="710" w:type="dxa"/>
          </w:tcPr>
          <w:p w14:paraId="76101C20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313F92D" w14:textId="77777777" w:rsidR="00E52990" w:rsidRDefault="00EF182C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Сингату</w:t>
            </w:r>
            <w:r w:rsidR="00E718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E52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ина</w:t>
            </w:r>
          </w:p>
          <w:p w14:paraId="104B0F70" w14:textId="77777777" w:rsidR="00E52990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Дарья</w:t>
            </w:r>
          </w:p>
          <w:p w14:paraId="2A9BF83B" w14:textId="77777777" w:rsidR="00E52990" w:rsidRPr="00C71004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14:paraId="3C8EC048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14.04.1993</w:t>
            </w:r>
          </w:p>
        </w:tc>
        <w:tc>
          <w:tcPr>
            <w:tcW w:w="1560" w:type="dxa"/>
          </w:tcPr>
          <w:p w14:paraId="4B73639F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русский язык, родная русская литература. </w:t>
            </w:r>
          </w:p>
          <w:p w14:paraId="24C19FF5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32241A3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 учитель русского языка и литературы</w:t>
            </w:r>
          </w:p>
          <w:p w14:paraId="443CD691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05609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40F17D8C" w14:textId="77777777"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0B6A3B74" w14:textId="77777777" w:rsidR="00E52990" w:rsidRPr="00EF182C" w:rsidRDefault="00EF182C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14:paraId="05779195" w14:textId="77777777" w:rsidR="00E52990" w:rsidRPr="00EF182C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5718BCB2" w14:textId="77777777" w:rsidR="00E52990" w:rsidRPr="00C71004" w:rsidRDefault="00E52990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6B0BE203" w14:textId="77777777" w:rsidR="00E52990" w:rsidRPr="00C71004" w:rsidRDefault="00EF182C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русского языка на основе федеральной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в условиях обновленного ФГОС, 2023</w:t>
            </w:r>
          </w:p>
        </w:tc>
        <w:tc>
          <w:tcPr>
            <w:tcW w:w="1276" w:type="dxa"/>
          </w:tcPr>
          <w:p w14:paraId="41EA75C4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---</w:t>
            </w:r>
          </w:p>
        </w:tc>
      </w:tr>
      <w:tr w:rsidR="00F11812" w:rsidRPr="00C71004" w14:paraId="426051F7" w14:textId="77777777" w:rsidTr="00FB1499">
        <w:tc>
          <w:tcPr>
            <w:tcW w:w="710" w:type="dxa"/>
          </w:tcPr>
          <w:p w14:paraId="60E7D9F6" w14:textId="77777777" w:rsidR="00F11812" w:rsidRPr="004310E8" w:rsidRDefault="00F11812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9A1A04A" w14:textId="77777777" w:rsidR="00F11812" w:rsidRDefault="00F11812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Тухватуллина Гузелия Анасовна</w:t>
            </w:r>
          </w:p>
        </w:tc>
        <w:tc>
          <w:tcPr>
            <w:tcW w:w="1417" w:type="dxa"/>
          </w:tcPr>
          <w:p w14:paraId="088EFC45" w14:textId="77777777" w:rsidR="00F11812" w:rsidRDefault="00F11812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24.01.2002</w:t>
            </w:r>
          </w:p>
        </w:tc>
        <w:tc>
          <w:tcPr>
            <w:tcW w:w="1560" w:type="dxa"/>
          </w:tcPr>
          <w:p w14:paraId="70709E2F" w14:textId="77777777" w:rsidR="00F11812" w:rsidRPr="00C71004" w:rsidRDefault="00F11812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и башкирский язык</w:t>
            </w:r>
          </w:p>
        </w:tc>
        <w:tc>
          <w:tcPr>
            <w:tcW w:w="1985" w:type="dxa"/>
          </w:tcPr>
          <w:p w14:paraId="2B7156FA" w14:textId="77777777" w:rsidR="00F11812" w:rsidRPr="00C71004" w:rsidRDefault="00F11812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БГПУ им. Акмуллы</w:t>
            </w:r>
          </w:p>
        </w:tc>
        <w:tc>
          <w:tcPr>
            <w:tcW w:w="1417" w:type="dxa"/>
            <w:gridSpan w:val="2"/>
          </w:tcPr>
          <w:p w14:paraId="36228FDC" w14:textId="77777777" w:rsidR="00F11812" w:rsidRPr="00EF182C" w:rsidRDefault="00F11812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66F5B8FF" w14:textId="77777777" w:rsidR="00F11812" w:rsidRPr="00EF182C" w:rsidRDefault="00F11812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BC6F2D0" w14:textId="77777777" w:rsidR="00F11812" w:rsidRPr="00C71004" w:rsidRDefault="00F11812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gridSpan w:val="2"/>
          </w:tcPr>
          <w:p w14:paraId="1A5E1026" w14:textId="77777777" w:rsidR="00F11812" w:rsidRDefault="00F11812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14:paraId="259E3B94" w14:textId="77777777" w:rsidR="00F11812" w:rsidRPr="00C71004" w:rsidRDefault="00F11812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5FA9" w:rsidRPr="00C71004" w14:paraId="070AE318" w14:textId="77777777" w:rsidTr="00FB1499">
        <w:tc>
          <w:tcPr>
            <w:tcW w:w="710" w:type="dxa"/>
          </w:tcPr>
          <w:p w14:paraId="0435493A" w14:textId="77777777" w:rsidR="00195FA9" w:rsidRPr="004502A3" w:rsidRDefault="00195FA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46D70B" w14:textId="77777777" w:rsidR="00195FA9" w:rsidRPr="004502A3" w:rsidRDefault="00195FA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Ягудина Алла Геннадьевна</w:t>
            </w:r>
          </w:p>
        </w:tc>
        <w:tc>
          <w:tcPr>
            <w:tcW w:w="1417" w:type="dxa"/>
          </w:tcPr>
          <w:p w14:paraId="37B4717A" w14:textId="77777777" w:rsidR="00195FA9" w:rsidRPr="004502A3" w:rsidRDefault="004502A3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22.08.1971</w:t>
            </w:r>
          </w:p>
        </w:tc>
        <w:tc>
          <w:tcPr>
            <w:tcW w:w="1560" w:type="dxa"/>
          </w:tcPr>
          <w:p w14:paraId="20721CCE" w14:textId="77777777" w:rsidR="00195FA9" w:rsidRPr="004502A3" w:rsidRDefault="00195FA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</w:tcPr>
          <w:p w14:paraId="54C7C940" w14:textId="77777777" w:rsidR="00195FA9" w:rsidRPr="004502A3" w:rsidRDefault="00F45ED1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Высшее/БГПИ, 1993, русский язык, литература</w:t>
            </w:r>
          </w:p>
        </w:tc>
        <w:tc>
          <w:tcPr>
            <w:tcW w:w="1417" w:type="dxa"/>
            <w:gridSpan w:val="2"/>
          </w:tcPr>
          <w:p w14:paraId="0F8081DB" w14:textId="77777777" w:rsidR="00195FA9" w:rsidRPr="004502A3" w:rsidRDefault="00195FA9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50026DB9" w14:textId="77777777" w:rsidR="00195FA9" w:rsidRPr="004502A3" w:rsidRDefault="00195FA9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083830C5" w14:textId="77777777" w:rsidR="00195FA9" w:rsidRPr="004502A3" w:rsidRDefault="004502A3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3827" w:type="dxa"/>
            <w:gridSpan w:val="2"/>
          </w:tcPr>
          <w:p w14:paraId="6EB3B1E2" w14:textId="77777777" w:rsidR="00195FA9" w:rsidRPr="004502A3" w:rsidRDefault="004502A3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введения и реализации обновлённого ФГОС ООО, 2022</w:t>
            </w:r>
          </w:p>
          <w:p w14:paraId="7EBC0D67" w14:textId="77777777" w:rsidR="004502A3" w:rsidRPr="004502A3" w:rsidRDefault="004502A3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медиаграмотность в условиях формирования цифровой среды, 2023</w:t>
            </w:r>
          </w:p>
          <w:p w14:paraId="0F5B349D" w14:textId="77777777" w:rsidR="004502A3" w:rsidRPr="004502A3" w:rsidRDefault="004502A3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образовательная программа основного общего и среднего общего образования: особенности, вопросы реализации, 2023</w:t>
            </w:r>
          </w:p>
        </w:tc>
        <w:tc>
          <w:tcPr>
            <w:tcW w:w="1276" w:type="dxa"/>
          </w:tcPr>
          <w:p w14:paraId="38FE18D1" w14:textId="77777777" w:rsidR="00195FA9" w:rsidRPr="004502A3" w:rsidRDefault="004502A3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A3">
              <w:rPr>
                <w:rFonts w:ascii="Times New Roman" w:hAnsi="Times New Roman"/>
                <w:sz w:val="24"/>
                <w:szCs w:val="24"/>
              </w:rPr>
              <w:t>Почетная грамота Отдела образования администрации Советского района ГО г.Уфы, 2019</w:t>
            </w:r>
          </w:p>
        </w:tc>
      </w:tr>
      <w:tr w:rsidR="00E52990" w:rsidRPr="00C71004" w14:paraId="4A4B5CC0" w14:textId="77777777" w:rsidTr="00CA099A">
        <w:tc>
          <w:tcPr>
            <w:tcW w:w="15594" w:type="dxa"/>
            <w:gridSpan w:val="13"/>
          </w:tcPr>
          <w:p w14:paraId="47B6C90A" w14:textId="77777777" w:rsidR="00E52990" w:rsidRPr="004310E8" w:rsidRDefault="00E52990" w:rsidP="00FC621C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t>ШМО учителей пред</w:t>
            </w:r>
            <w:r w:rsidR="00FC621C">
              <w:rPr>
                <w:rFonts w:ascii="Times New Roman" w:hAnsi="Times New Roman"/>
                <w:b/>
                <w:i/>
                <w:sz w:val="24"/>
                <w:szCs w:val="24"/>
              </w:rPr>
              <w:t>метов лингвистического цикла – 4 чел. (английский</w:t>
            </w: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52990" w:rsidRPr="00C71004" w14:paraId="3DE0E6BA" w14:textId="77777777" w:rsidTr="00FB1499">
        <w:tc>
          <w:tcPr>
            <w:tcW w:w="710" w:type="dxa"/>
          </w:tcPr>
          <w:p w14:paraId="4831FC9A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B48B65" w14:textId="77777777"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  <w:p w14:paraId="6954674C" w14:textId="77777777" w:rsidR="00E52990" w:rsidRPr="00C71004" w:rsidRDefault="00D31E5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</w:t>
            </w:r>
            <w:r w:rsidR="00E52990" w:rsidRPr="00C71004">
              <w:rPr>
                <w:rFonts w:ascii="Times New Roman" w:hAnsi="Times New Roman"/>
                <w:sz w:val="24"/>
                <w:szCs w:val="24"/>
              </w:rPr>
              <w:t>я Николаевна</w:t>
            </w:r>
          </w:p>
        </w:tc>
        <w:tc>
          <w:tcPr>
            <w:tcW w:w="1417" w:type="dxa"/>
          </w:tcPr>
          <w:p w14:paraId="660BC4FE" w14:textId="77777777"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1560" w:type="dxa"/>
          </w:tcPr>
          <w:p w14:paraId="6C91442C" w14:textId="77777777"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1BF14E83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5DBB41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r w:rsidR="00B2324E">
              <w:rPr>
                <w:rFonts w:ascii="Times New Roman" w:hAnsi="Times New Roman"/>
                <w:sz w:val="24"/>
                <w:szCs w:val="24"/>
              </w:rPr>
              <w:t xml:space="preserve"> БГПИ, 1981</w:t>
            </w:r>
          </w:p>
          <w:p w14:paraId="0DE560EB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История, обществоведение и английский язык/</w:t>
            </w:r>
          </w:p>
          <w:p w14:paraId="33C3C29B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2"/>
          </w:tcPr>
          <w:p w14:paraId="780D86BA" w14:textId="77777777"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14:paraId="39F68648" w14:textId="77777777"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418A439C" w14:textId="77777777"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70508E23" w14:textId="77777777"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8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5D69C614" w14:textId="77777777"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администрации Советского района ГО г.Уфа РБ, 2023</w:t>
            </w:r>
          </w:p>
        </w:tc>
      </w:tr>
      <w:tr w:rsidR="00E52990" w:rsidRPr="00C71004" w14:paraId="1F47E435" w14:textId="77777777" w:rsidTr="00FB1499">
        <w:tc>
          <w:tcPr>
            <w:tcW w:w="710" w:type="dxa"/>
          </w:tcPr>
          <w:p w14:paraId="780031E7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A875DEF" w14:textId="77777777"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Сороченко</w:t>
            </w:r>
          </w:p>
          <w:p w14:paraId="762B6CC4" w14:textId="77777777"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417" w:type="dxa"/>
          </w:tcPr>
          <w:p w14:paraId="7AF89E53" w14:textId="77777777"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13.06.1960</w:t>
            </w:r>
          </w:p>
        </w:tc>
        <w:tc>
          <w:tcPr>
            <w:tcW w:w="1560" w:type="dxa"/>
          </w:tcPr>
          <w:p w14:paraId="2EDED190" w14:textId="77777777"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351A3B15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97031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</w:p>
          <w:p w14:paraId="6431E04A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и немецкий языки/</w:t>
            </w:r>
          </w:p>
          <w:p w14:paraId="68766493" w14:textId="77777777"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2"/>
          </w:tcPr>
          <w:p w14:paraId="20FD589C" w14:textId="77777777"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323D2028" w14:textId="77777777"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E075CF2" w14:textId="77777777"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2B859585" w14:textId="77777777"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8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предметных результатов освоения учебного предмета "Иностранный язык" в соответствии с ФГОС ООО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3EC5CE7B" w14:textId="77777777"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Медаль «За вклад в развитие 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образования»(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>2007 год)</w:t>
            </w:r>
          </w:p>
          <w:p w14:paraId="458F233E" w14:textId="77777777"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Нагрудный знак «Отличник образования 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РБ»(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>2004 год)</w:t>
            </w:r>
          </w:p>
        </w:tc>
      </w:tr>
      <w:tr w:rsidR="00E52990" w:rsidRPr="00C71004" w14:paraId="300A1EC0" w14:textId="77777777" w:rsidTr="00FB1499">
        <w:tc>
          <w:tcPr>
            <w:tcW w:w="710" w:type="dxa"/>
          </w:tcPr>
          <w:p w14:paraId="240A8133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0B40FE" w14:textId="77777777"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Людмила Рифовна</w:t>
            </w:r>
          </w:p>
        </w:tc>
        <w:tc>
          <w:tcPr>
            <w:tcW w:w="1417" w:type="dxa"/>
          </w:tcPr>
          <w:p w14:paraId="44C92458" w14:textId="77777777"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14:paraId="7384162A" w14:textId="77777777" w:rsidR="00E52990" w:rsidRPr="00C71004" w:rsidRDefault="00FC621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E52990" w:rsidRPr="00C71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532D10" w14:textId="77777777" w:rsidR="00E52990" w:rsidRPr="00C71004" w:rsidRDefault="00E52990" w:rsidP="00B5319F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14:paraId="6AF4968D" w14:textId="77777777" w:rsidR="00E52990" w:rsidRPr="00C71004" w:rsidRDefault="00E52990" w:rsidP="00FC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r w:rsidR="00FC621C">
              <w:rPr>
                <w:rFonts w:ascii="Times New Roman" w:hAnsi="Times New Roman"/>
                <w:sz w:val="24"/>
                <w:szCs w:val="24"/>
              </w:rPr>
              <w:t xml:space="preserve"> филолог, преподаватель, переводчик по специальности английский язык</w:t>
            </w:r>
          </w:p>
        </w:tc>
        <w:tc>
          <w:tcPr>
            <w:tcW w:w="1417" w:type="dxa"/>
            <w:gridSpan w:val="2"/>
          </w:tcPr>
          <w:p w14:paraId="444093F6" w14:textId="77777777"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7C791E34" w14:textId="77777777"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4D88A8ED" w14:textId="77777777"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14:paraId="0EC565A4" w14:textId="77777777" w:rsidR="00E52990" w:rsidRPr="00C71004" w:rsidRDefault="00FC621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1C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45D8FA60" w14:textId="77777777" w:rsidR="00E52990" w:rsidRPr="00C71004" w:rsidRDefault="00FC621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Управления образования администрации ГО г.Уфа</w:t>
            </w:r>
          </w:p>
        </w:tc>
      </w:tr>
      <w:tr w:rsidR="00EF182C" w:rsidRPr="00C71004" w14:paraId="559092C5" w14:textId="77777777" w:rsidTr="00FB1499">
        <w:tc>
          <w:tcPr>
            <w:tcW w:w="710" w:type="dxa"/>
          </w:tcPr>
          <w:p w14:paraId="0F4A787B" w14:textId="77777777" w:rsidR="00EF182C" w:rsidRPr="004310E8" w:rsidRDefault="00EF182C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6FCBA29" w14:textId="77777777"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Галеева Эльвира Фоатовна</w:t>
            </w:r>
          </w:p>
        </w:tc>
        <w:tc>
          <w:tcPr>
            <w:tcW w:w="1417" w:type="dxa"/>
          </w:tcPr>
          <w:p w14:paraId="187E8892" w14:textId="77777777" w:rsidR="00EF182C" w:rsidRDefault="00EF182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22.02.1975</w:t>
            </w:r>
          </w:p>
        </w:tc>
        <w:tc>
          <w:tcPr>
            <w:tcW w:w="1560" w:type="dxa"/>
          </w:tcPr>
          <w:p w14:paraId="4949FC11" w14:textId="77777777" w:rsidR="00EF182C" w:rsidRPr="00C71004" w:rsidRDefault="00EF182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14:paraId="3657E667" w14:textId="77777777" w:rsidR="00EF182C" w:rsidRPr="00C71004" w:rsidRDefault="00EF182C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БГПУ им. Акмуллы, 1998</w:t>
            </w:r>
          </w:p>
        </w:tc>
        <w:tc>
          <w:tcPr>
            <w:tcW w:w="1417" w:type="dxa"/>
            <w:gridSpan w:val="2"/>
          </w:tcPr>
          <w:p w14:paraId="652EC92B" w14:textId="77777777" w:rsidR="00EF182C" w:rsidRDefault="00E8627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EE868F6" w14:textId="77777777" w:rsidR="00EF182C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50F8640" w14:textId="77777777" w:rsidR="00EF182C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gridSpan w:val="2"/>
          </w:tcPr>
          <w:p w14:paraId="7F9E19C4" w14:textId="77777777" w:rsidR="00EF182C" w:rsidRPr="00C71004" w:rsidRDefault="00FC621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1C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6F4F7035" w14:textId="77777777"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990" w:rsidRPr="00C71004" w14:paraId="1CFB800A" w14:textId="77777777" w:rsidTr="00CA099A">
        <w:tc>
          <w:tcPr>
            <w:tcW w:w="15594" w:type="dxa"/>
            <w:gridSpan w:val="13"/>
          </w:tcPr>
          <w:p w14:paraId="265B709A" w14:textId="77777777"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</w:t>
            </w:r>
            <w:r w:rsidR="0019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ителей предметов точных наук – 7</w:t>
            </w: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</w:p>
        </w:tc>
      </w:tr>
      <w:tr w:rsidR="00E52990" w:rsidRPr="00C71004" w14:paraId="78BA9EC7" w14:textId="77777777" w:rsidTr="00FB1499">
        <w:tc>
          <w:tcPr>
            <w:tcW w:w="710" w:type="dxa"/>
          </w:tcPr>
          <w:p w14:paraId="776BCD08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A59E18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</w:p>
          <w:p w14:paraId="55AEF807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346E0161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7B37C219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E2D73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25.08.1966</w:t>
            </w:r>
          </w:p>
        </w:tc>
        <w:tc>
          <w:tcPr>
            <w:tcW w:w="1560" w:type="dxa"/>
          </w:tcPr>
          <w:p w14:paraId="11C24BB4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65DEF156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34DD4BE1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1990</w:t>
            </w:r>
          </w:p>
          <w:p w14:paraId="28B4D633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14:paraId="3C8A25BD" w14:textId="77777777"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1AD69AE1" w14:textId="77777777"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36006DB3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497D3C33" w14:textId="77777777"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gridSpan w:val="2"/>
          </w:tcPr>
          <w:p w14:paraId="647B5800" w14:textId="77777777" w:rsidR="00E52990" w:rsidRPr="00C71004" w:rsidRDefault="00FC621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14:paraId="6AEBF248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РБ,2014</w:t>
            </w:r>
          </w:p>
        </w:tc>
      </w:tr>
      <w:tr w:rsidR="00E52990" w:rsidRPr="00C71004" w14:paraId="29BF6327" w14:textId="77777777" w:rsidTr="00FB1499">
        <w:tc>
          <w:tcPr>
            <w:tcW w:w="710" w:type="dxa"/>
          </w:tcPr>
          <w:p w14:paraId="2A6A246B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03D48B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Толмаджева</w:t>
            </w:r>
          </w:p>
          <w:p w14:paraId="3EFDB0C3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257301A2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Лябибовна</w:t>
            </w:r>
          </w:p>
        </w:tc>
        <w:tc>
          <w:tcPr>
            <w:tcW w:w="1417" w:type="dxa"/>
          </w:tcPr>
          <w:p w14:paraId="481260B1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27.08.1959</w:t>
            </w:r>
          </w:p>
        </w:tc>
        <w:tc>
          <w:tcPr>
            <w:tcW w:w="1560" w:type="dxa"/>
          </w:tcPr>
          <w:p w14:paraId="04145307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1AC1D62A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1941B997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14:paraId="09798F67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14:paraId="177F2914" w14:textId="77777777"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0457A2C3" w14:textId="77777777"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10BB2B0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28D2C4FC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gridSpan w:val="2"/>
          </w:tcPr>
          <w:p w14:paraId="38DBB01E" w14:textId="77777777" w:rsidR="00E52990" w:rsidRPr="00C71004" w:rsidRDefault="00FC621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14:paraId="5F004E0E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Советского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района  ГО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Уфа 2018</w:t>
            </w:r>
          </w:p>
        </w:tc>
      </w:tr>
      <w:tr w:rsidR="00E52990" w:rsidRPr="00C71004" w14:paraId="14CB139E" w14:textId="77777777" w:rsidTr="00FB1499">
        <w:tc>
          <w:tcPr>
            <w:tcW w:w="710" w:type="dxa"/>
          </w:tcPr>
          <w:p w14:paraId="2E4B9082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3F38DB1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</w:p>
          <w:p w14:paraId="518F7732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07DCA657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36E5FDAC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416D74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  <w:tc>
          <w:tcPr>
            <w:tcW w:w="1560" w:type="dxa"/>
          </w:tcPr>
          <w:p w14:paraId="5910B6EF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7146C6B6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434236CB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БГПУ,</w:t>
            </w:r>
          </w:p>
          <w:p w14:paraId="5E3CDB31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5FB1D1A6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3C4A7E5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gridSpan w:val="2"/>
          </w:tcPr>
          <w:p w14:paraId="6A69C6D1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6FD3CD4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C138959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448910BF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gridSpan w:val="2"/>
          </w:tcPr>
          <w:p w14:paraId="59543B23" w14:textId="77777777" w:rsidR="00E52990" w:rsidRPr="00C71004" w:rsidRDefault="00FC621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Достижение предметных и метапредметных результатов в процессе обучения математике в соответствии с требованиями обновлённых ФГОС ООО 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0F6DA00F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  <w:p w14:paraId="7BA219F7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14:paraId="61F88134" w14:textId="77777777" w:rsidTr="00FB1499">
        <w:tc>
          <w:tcPr>
            <w:tcW w:w="710" w:type="dxa"/>
          </w:tcPr>
          <w:p w14:paraId="4DBC43AD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7D354A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Баширова</w:t>
            </w:r>
          </w:p>
          <w:p w14:paraId="407231DF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14:paraId="77F0179E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</w:p>
        </w:tc>
        <w:tc>
          <w:tcPr>
            <w:tcW w:w="1417" w:type="dxa"/>
          </w:tcPr>
          <w:p w14:paraId="50C6FFE9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03.04.1961</w:t>
            </w:r>
          </w:p>
        </w:tc>
        <w:tc>
          <w:tcPr>
            <w:tcW w:w="1560" w:type="dxa"/>
          </w:tcPr>
          <w:p w14:paraId="7D545CB1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2874E458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2768C921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14:paraId="79F8C390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14:paraId="57735D94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7FD9D0C0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22A5BB8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0E0D995C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14:paraId="3AC10709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7A8FB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45A6E50" w14:textId="77777777" w:rsidR="00E52990" w:rsidRPr="00FC621C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математики в условиях введения ФООП и 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14:paraId="7C46D7B0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Лучший учитель»</w:t>
            </w:r>
          </w:p>
          <w:p w14:paraId="44CD78F8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19A689A7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 РБ»</w:t>
            </w:r>
          </w:p>
          <w:p w14:paraId="24FB910E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52990" w:rsidRPr="00C71004" w14:paraId="2F16DEB2" w14:textId="77777777" w:rsidTr="00FB1499">
        <w:tc>
          <w:tcPr>
            <w:tcW w:w="710" w:type="dxa"/>
          </w:tcPr>
          <w:p w14:paraId="15818DCC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6297FC9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Шарафутдинова Светлана Нурулловна</w:t>
            </w:r>
          </w:p>
        </w:tc>
        <w:tc>
          <w:tcPr>
            <w:tcW w:w="1417" w:type="dxa"/>
          </w:tcPr>
          <w:p w14:paraId="21181019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20.11.1973</w:t>
            </w:r>
          </w:p>
        </w:tc>
        <w:tc>
          <w:tcPr>
            <w:tcW w:w="1560" w:type="dxa"/>
          </w:tcPr>
          <w:p w14:paraId="332E4CE6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1248E7C7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11F07711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1996</w:t>
            </w:r>
          </w:p>
          <w:p w14:paraId="51147C60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14:paraId="19F4475E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4B62A87B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22E64D87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7838FB85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827" w:type="dxa"/>
            <w:gridSpan w:val="2"/>
          </w:tcPr>
          <w:p w14:paraId="3D162875" w14:textId="77777777" w:rsidR="00E52990" w:rsidRPr="00C71004" w:rsidRDefault="00650C3B" w:rsidP="00F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процесса преподавания математики в условиях введения ФООП и </w:t>
            </w:r>
            <w:r w:rsidRPr="00FD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14:paraId="161AF62F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учитель 2015»;</w:t>
            </w:r>
          </w:p>
          <w:p w14:paraId="23632F36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Нагрудный знак «Отличник образования РБ» 2011</w:t>
            </w:r>
          </w:p>
        </w:tc>
      </w:tr>
      <w:tr w:rsidR="00E52990" w:rsidRPr="00C71004" w14:paraId="2DCDF103" w14:textId="77777777" w:rsidTr="00FB1499">
        <w:tc>
          <w:tcPr>
            <w:tcW w:w="710" w:type="dxa"/>
          </w:tcPr>
          <w:p w14:paraId="1B6A0F5C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DBF4D8" w14:textId="77777777" w:rsidR="00E52990" w:rsidRPr="00C71004" w:rsidRDefault="000C159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Розалина Альбертовна</w:t>
            </w:r>
          </w:p>
        </w:tc>
        <w:tc>
          <w:tcPr>
            <w:tcW w:w="1417" w:type="dxa"/>
          </w:tcPr>
          <w:p w14:paraId="674CD3B0" w14:textId="77777777" w:rsidR="00E52990" w:rsidRPr="00C71004" w:rsidRDefault="000C159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16.07.2001</w:t>
            </w:r>
          </w:p>
        </w:tc>
        <w:tc>
          <w:tcPr>
            <w:tcW w:w="1560" w:type="dxa"/>
          </w:tcPr>
          <w:p w14:paraId="0962033F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1023487A" w14:textId="77777777" w:rsidR="00E52990" w:rsidRPr="00C71004" w:rsidRDefault="000C159B" w:rsidP="000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r w:rsidR="00E52990" w:rsidRPr="00C71004">
              <w:rPr>
                <w:rFonts w:ascii="Times New Roman" w:hAnsi="Times New Roman" w:cs="Times New Roman"/>
                <w:sz w:val="24"/>
                <w:szCs w:val="24"/>
              </w:rPr>
              <w:t>. Бакалавр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14:paraId="34A039D3" w14:textId="77777777" w:rsidR="00E52990" w:rsidRPr="00C71004" w:rsidRDefault="000C159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1D734C3" w14:textId="77777777" w:rsidR="00E52990" w:rsidRPr="00C71004" w:rsidRDefault="000C159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0FDFE7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827" w:type="dxa"/>
            <w:gridSpan w:val="2"/>
          </w:tcPr>
          <w:p w14:paraId="540D6A33" w14:textId="77777777" w:rsidR="00E52990" w:rsidRDefault="000C159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– 10.04.2024</w:t>
            </w:r>
            <w:r w:rsidR="00E52990"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 w:rsidR="00E52990"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</w:p>
          <w:p w14:paraId="21B009BC" w14:textId="77777777" w:rsidR="00650C3B" w:rsidRPr="00C71004" w:rsidRDefault="00650C3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математики в условиях введения ФООП и 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14:paraId="797237A7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52990" w:rsidRPr="00C71004" w14:paraId="15271643" w14:textId="77777777" w:rsidTr="00FB1499">
        <w:tc>
          <w:tcPr>
            <w:tcW w:w="710" w:type="dxa"/>
          </w:tcPr>
          <w:p w14:paraId="50A3D6EE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79564E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</w:p>
          <w:p w14:paraId="21F0D31E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Светлана Рафилевна</w:t>
            </w:r>
          </w:p>
        </w:tc>
        <w:tc>
          <w:tcPr>
            <w:tcW w:w="1417" w:type="dxa"/>
          </w:tcPr>
          <w:p w14:paraId="2EDFE524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21.08.1978</w:t>
            </w:r>
          </w:p>
        </w:tc>
        <w:tc>
          <w:tcPr>
            <w:tcW w:w="1560" w:type="dxa"/>
          </w:tcPr>
          <w:p w14:paraId="5E66553E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0A16" w14:textId="77777777"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14:paraId="524CAA4F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622E7B01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2000</w:t>
            </w:r>
          </w:p>
          <w:p w14:paraId="2C31BB31" w14:textId="77777777"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7" w:type="dxa"/>
            <w:gridSpan w:val="2"/>
          </w:tcPr>
          <w:p w14:paraId="0AE71AE0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EFEAF35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B94680E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3768DF31" w14:textId="77777777" w:rsidR="00E52990" w:rsidRPr="00C71004" w:rsidRDefault="00382F2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gridSpan w:val="2"/>
          </w:tcPr>
          <w:p w14:paraId="4D472940" w14:textId="77777777" w:rsidR="00E52990" w:rsidRPr="00C71004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по дополнительной общеразвивающей программе Master of Python. Программирование алгоритмов машинного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14:paraId="3E065CE8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</w:tc>
      </w:tr>
      <w:tr w:rsidR="003E6E45" w:rsidRPr="00C71004" w14:paraId="2B019C3B" w14:textId="77777777" w:rsidTr="00FB1499">
        <w:tc>
          <w:tcPr>
            <w:tcW w:w="710" w:type="dxa"/>
          </w:tcPr>
          <w:p w14:paraId="178DC3FC" w14:textId="77777777" w:rsidR="003E6E45" w:rsidRPr="004310E8" w:rsidRDefault="003E6E45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A46481" w14:textId="77777777" w:rsidR="003E6E45" w:rsidRPr="003E6E45" w:rsidRDefault="003E6E45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Фаизова Светлана Никитична</w:t>
            </w:r>
          </w:p>
        </w:tc>
        <w:tc>
          <w:tcPr>
            <w:tcW w:w="1417" w:type="dxa"/>
          </w:tcPr>
          <w:p w14:paraId="21B0670E" w14:textId="77777777" w:rsidR="003E6E45" w:rsidRDefault="003E6E45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12.12.1955</w:t>
            </w:r>
          </w:p>
        </w:tc>
        <w:tc>
          <w:tcPr>
            <w:tcW w:w="1560" w:type="dxa"/>
          </w:tcPr>
          <w:p w14:paraId="076E54CA" w14:textId="77777777" w:rsidR="003E6E45" w:rsidRPr="00C71004" w:rsidRDefault="003E6E45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14:paraId="2EB76E8C" w14:textId="77777777" w:rsidR="003E6E45" w:rsidRPr="00C71004" w:rsidRDefault="00FC3EB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УГНТУ</w:t>
            </w:r>
          </w:p>
        </w:tc>
        <w:tc>
          <w:tcPr>
            <w:tcW w:w="1417" w:type="dxa"/>
            <w:gridSpan w:val="2"/>
          </w:tcPr>
          <w:p w14:paraId="4E18CE4B" w14:textId="77777777" w:rsidR="003E6E45" w:rsidRDefault="00FC3EB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28AF007E" w14:textId="77777777" w:rsidR="003E6E45" w:rsidRDefault="00FC3EB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5CB2B52B" w14:textId="77777777" w:rsidR="003E6E45" w:rsidRPr="00C71004" w:rsidRDefault="00FC3EB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3827" w:type="dxa"/>
            <w:gridSpan w:val="2"/>
          </w:tcPr>
          <w:p w14:paraId="4EDD12D4" w14:textId="77777777" w:rsidR="003E6E45" w:rsidRPr="00650C3B" w:rsidRDefault="003E6E45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8318D" w14:textId="77777777" w:rsidR="003E6E45" w:rsidRPr="00C71004" w:rsidRDefault="003E6E45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14:paraId="7FF67765" w14:textId="77777777" w:rsidTr="00CA099A">
        <w:tc>
          <w:tcPr>
            <w:tcW w:w="15594" w:type="dxa"/>
            <w:gridSpan w:val="13"/>
          </w:tcPr>
          <w:p w14:paraId="77D34B23" w14:textId="77777777" w:rsidR="00E52990" w:rsidRPr="004310E8" w:rsidRDefault="00E52990" w:rsidP="006A70DB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общественного цикла – 6 чел.</w:t>
            </w:r>
          </w:p>
        </w:tc>
      </w:tr>
      <w:tr w:rsidR="00E52990" w:rsidRPr="00C71004" w14:paraId="70257BFE" w14:textId="77777777" w:rsidTr="00FB1499">
        <w:tc>
          <w:tcPr>
            <w:tcW w:w="710" w:type="dxa"/>
          </w:tcPr>
          <w:p w14:paraId="2D4F5D4C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8BAECF9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Абдрафикова Лариса Вячеславовна</w:t>
            </w:r>
          </w:p>
        </w:tc>
        <w:tc>
          <w:tcPr>
            <w:tcW w:w="1417" w:type="dxa"/>
          </w:tcPr>
          <w:p w14:paraId="1621E76C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08.05.1967</w:t>
            </w:r>
          </w:p>
        </w:tc>
        <w:tc>
          <w:tcPr>
            <w:tcW w:w="1560" w:type="dxa"/>
          </w:tcPr>
          <w:p w14:paraId="2DB7E158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24CAEE9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52DECE20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48968548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14:paraId="5183FBF6" w14:textId="77777777" w:rsidR="00E52990" w:rsidRPr="00AB34FF" w:rsidRDefault="00E52990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Высшее, БГПУ им. М.Акмуллы, 2001</w:t>
            </w:r>
          </w:p>
        </w:tc>
        <w:tc>
          <w:tcPr>
            <w:tcW w:w="1417" w:type="dxa"/>
            <w:gridSpan w:val="2"/>
          </w:tcPr>
          <w:p w14:paraId="4F660048" w14:textId="77777777"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1725A3EC" w14:textId="77777777"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A0E5F71" w14:textId="77777777"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3827" w:type="dxa"/>
            <w:gridSpan w:val="2"/>
          </w:tcPr>
          <w:p w14:paraId="34702933" w14:textId="77777777" w:rsidR="00E52990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</w:t>
            </w:r>
          </w:p>
          <w:p w14:paraId="4DE95761" w14:textId="77777777" w:rsidR="00650C3B" w:rsidRPr="00AB34FF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обществознании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  <w:tc>
          <w:tcPr>
            <w:tcW w:w="1276" w:type="dxa"/>
          </w:tcPr>
          <w:p w14:paraId="0BC9F384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РБ-2019, 2020</w:t>
            </w:r>
          </w:p>
          <w:p w14:paraId="5D8FC92C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14:paraId="6BB0ED7A" w14:textId="77777777" w:rsidTr="00FB1499">
        <w:tc>
          <w:tcPr>
            <w:tcW w:w="710" w:type="dxa"/>
          </w:tcPr>
          <w:p w14:paraId="6912A566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602A13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Мельниченко Ирина</w:t>
            </w:r>
          </w:p>
          <w:p w14:paraId="033AE396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</w:p>
        </w:tc>
        <w:tc>
          <w:tcPr>
            <w:tcW w:w="1417" w:type="dxa"/>
          </w:tcPr>
          <w:p w14:paraId="0539AC51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02.01.1975</w:t>
            </w:r>
          </w:p>
        </w:tc>
        <w:tc>
          <w:tcPr>
            <w:tcW w:w="1560" w:type="dxa"/>
          </w:tcPr>
          <w:p w14:paraId="10944319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22DECBE0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985" w:type="dxa"/>
          </w:tcPr>
          <w:p w14:paraId="584004A3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C283" w14:textId="77777777" w:rsidR="00E52990" w:rsidRPr="00AB34FF" w:rsidRDefault="00E52990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14:paraId="0A78DCEE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БГПИ, 1998</w:t>
            </w:r>
          </w:p>
        </w:tc>
        <w:tc>
          <w:tcPr>
            <w:tcW w:w="1417" w:type="dxa"/>
            <w:gridSpan w:val="2"/>
          </w:tcPr>
          <w:p w14:paraId="59C058EC" w14:textId="77777777" w:rsidR="00E52990" w:rsidRPr="00D06C32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32033FF" w14:textId="77777777" w:rsidR="00E52990" w:rsidRPr="00D06C32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5778472" w14:textId="77777777"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3827" w:type="dxa"/>
            <w:gridSpan w:val="2"/>
          </w:tcPr>
          <w:p w14:paraId="1520D5D8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 «Организация преподавания истории и обществознания с применением ИКТ и ЦОР»-2022</w:t>
            </w:r>
          </w:p>
        </w:tc>
        <w:tc>
          <w:tcPr>
            <w:tcW w:w="1276" w:type="dxa"/>
          </w:tcPr>
          <w:p w14:paraId="27B87D70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РФ - 2016</w:t>
            </w:r>
          </w:p>
        </w:tc>
      </w:tr>
      <w:tr w:rsidR="00E7183B" w:rsidRPr="00C71004" w14:paraId="363D04C8" w14:textId="77777777" w:rsidTr="00FB1499">
        <w:tc>
          <w:tcPr>
            <w:tcW w:w="710" w:type="dxa"/>
          </w:tcPr>
          <w:p w14:paraId="7D935F92" w14:textId="77777777" w:rsidR="00E7183B" w:rsidRPr="004310E8" w:rsidRDefault="00E7183B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9C666CB" w14:textId="77777777" w:rsidR="00E7183B" w:rsidRPr="00AB34FF" w:rsidRDefault="00E718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Мухаметова Наиля Вакилевна</w:t>
            </w:r>
          </w:p>
        </w:tc>
        <w:tc>
          <w:tcPr>
            <w:tcW w:w="1417" w:type="dxa"/>
          </w:tcPr>
          <w:p w14:paraId="6B622BDF" w14:textId="77777777" w:rsidR="00E7183B" w:rsidRDefault="00E7183B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39F7B5" w14:textId="77777777" w:rsidR="00E7183B" w:rsidRPr="00AB34FF" w:rsidRDefault="00E7183B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14:paraId="3AE0B199" w14:textId="77777777" w:rsidR="00E7183B" w:rsidRPr="00E7183B" w:rsidRDefault="00E7183B" w:rsidP="00E7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Высшее, БГПУ им. М.Акмуллы, 2017</w:t>
            </w:r>
          </w:p>
        </w:tc>
        <w:tc>
          <w:tcPr>
            <w:tcW w:w="1417" w:type="dxa"/>
            <w:gridSpan w:val="2"/>
          </w:tcPr>
          <w:p w14:paraId="590A0210" w14:textId="77777777" w:rsidR="00E7183B" w:rsidRP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FFE0497" w14:textId="77777777" w:rsidR="00E7183B" w:rsidRPr="00E7183B" w:rsidRDefault="00E7183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F02FA74" w14:textId="77777777" w:rsidR="00E7183B" w:rsidRPr="00AB34FF" w:rsidRDefault="00E7183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827" w:type="dxa"/>
            <w:gridSpan w:val="2"/>
          </w:tcPr>
          <w:p w14:paraId="304F4008" w14:textId="77777777" w:rsidR="00E7183B" w:rsidRDefault="00E8627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58518A" w14:textId="77777777" w:rsidR="00E7183B" w:rsidRDefault="00E8627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990" w:rsidRPr="00C71004" w14:paraId="553275B0" w14:textId="77777777" w:rsidTr="00FB1499">
        <w:tc>
          <w:tcPr>
            <w:tcW w:w="710" w:type="dxa"/>
          </w:tcPr>
          <w:p w14:paraId="5DED4AFD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362C00C" w14:textId="77777777" w:rsidR="00E52990" w:rsidRPr="00AB34FF" w:rsidRDefault="00E718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14:paraId="2E6E7B08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417" w:type="dxa"/>
          </w:tcPr>
          <w:p w14:paraId="5F72A052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11.10.1997</w:t>
            </w:r>
          </w:p>
        </w:tc>
        <w:tc>
          <w:tcPr>
            <w:tcW w:w="1560" w:type="dxa"/>
          </w:tcPr>
          <w:p w14:paraId="4B7D4F64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14:paraId="215B94DC" w14:textId="77777777" w:rsidR="00E52990" w:rsidRPr="00AB34FF" w:rsidRDefault="00E52990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Высшее, БГПУ им. М. Акмуллы, 2020</w:t>
            </w:r>
          </w:p>
        </w:tc>
        <w:tc>
          <w:tcPr>
            <w:tcW w:w="1417" w:type="dxa"/>
            <w:gridSpan w:val="2"/>
          </w:tcPr>
          <w:p w14:paraId="516A741E" w14:textId="77777777"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BF58593" w14:textId="77777777"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5126113" w14:textId="77777777"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3827" w:type="dxa"/>
            <w:gridSpan w:val="2"/>
          </w:tcPr>
          <w:p w14:paraId="7D22D55D" w14:textId="77777777" w:rsidR="00E52990" w:rsidRPr="00AB34FF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ООО, ФГОС СОО в работе учителя (История)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14:paraId="3C604B38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Советского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района  ГО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Уфа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2021,2022</w:t>
            </w:r>
          </w:p>
        </w:tc>
      </w:tr>
      <w:tr w:rsidR="00E52990" w:rsidRPr="00C71004" w14:paraId="28BD05B4" w14:textId="77777777" w:rsidTr="00FB1499">
        <w:tc>
          <w:tcPr>
            <w:tcW w:w="710" w:type="dxa"/>
          </w:tcPr>
          <w:p w14:paraId="0BD9D2AF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E742CB6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</w:p>
          <w:p w14:paraId="09E4113F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Люция Маратовна</w:t>
            </w:r>
          </w:p>
        </w:tc>
        <w:tc>
          <w:tcPr>
            <w:tcW w:w="1417" w:type="dxa"/>
          </w:tcPr>
          <w:p w14:paraId="0D764A2C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27.01.1981</w:t>
            </w:r>
          </w:p>
        </w:tc>
        <w:tc>
          <w:tcPr>
            <w:tcW w:w="1560" w:type="dxa"/>
          </w:tcPr>
          <w:p w14:paraId="0E083AE0" w14:textId="77777777"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14:paraId="6CC76263" w14:textId="77777777" w:rsidR="00E52990" w:rsidRPr="00AB34FF" w:rsidRDefault="00E52990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Высшее, БГУ, 2005</w:t>
            </w:r>
          </w:p>
        </w:tc>
        <w:tc>
          <w:tcPr>
            <w:tcW w:w="1417" w:type="dxa"/>
            <w:gridSpan w:val="2"/>
          </w:tcPr>
          <w:p w14:paraId="381666F4" w14:textId="77777777"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4E786333" w14:textId="77777777"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B827D15" w14:textId="77777777"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 2021</w:t>
            </w:r>
          </w:p>
        </w:tc>
        <w:tc>
          <w:tcPr>
            <w:tcW w:w="3827" w:type="dxa"/>
            <w:gridSpan w:val="2"/>
          </w:tcPr>
          <w:p w14:paraId="58057B80" w14:textId="77777777" w:rsidR="00E52990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Сопровождение интеллектуально одарённых детей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14:paraId="655FB47D" w14:textId="77777777" w:rsidR="00650C3B" w:rsidRPr="00AB34FF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Формула качества: организация и осуществление эффективного образовательного процесса в общеобразовательной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2023</w:t>
            </w:r>
          </w:p>
        </w:tc>
        <w:tc>
          <w:tcPr>
            <w:tcW w:w="1276" w:type="dxa"/>
          </w:tcPr>
          <w:p w14:paraId="239C1B32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РБ-2022</w:t>
            </w:r>
          </w:p>
          <w:p w14:paraId="36CC0357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Сухомлинского «Сердце отдаю детям»-2022</w:t>
            </w:r>
          </w:p>
          <w:p w14:paraId="4BA8E098" w14:textId="77777777"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14:paraId="264119E0" w14:textId="77777777" w:rsidTr="00CA099A">
        <w:tc>
          <w:tcPr>
            <w:tcW w:w="15594" w:type="dxa"/>
            <w:gridSpan w:val="13"/>
          </w:tcPr>
          <w:p w14:paraId="7690A61A" w14:textId="77777777"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ШМО учителей предметов естественнонаучного цикла – 5 чел.</w:t>
            </w:r>
          </w:p>
        </w:tc>
      </w:tr>
      <w:tr w:rsidR="00E52990" w:rsidRPr="00C71004" w14:paraId="311FEB5B" w14:textId="77777777" w:rsidTr="00FB1499">
        <w:tc>
          <w:tcPr>
            <w:tcW w:w="710" w:type="dxa"/>
          </w:tcPr>
          <w:p w14:paraId="2A8A658B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A663DB2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Наталия Александровна</w:t>
            </w:r>
          </w:p>
        </w:tc>
        <w:tc>
          <w:tcPr>
            <w:tcW w:w="1417" w:type="dxa"/>
          </w:tcPr>
          <w:p w14:paraId="5F5991FB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17.10.1969</w:t>
            </w:r>
          </w:p>
        </w:tc>
        <w:tc>
          <w:tcPr>
            <w:tcW w:w="1560" w:type="dxa"/>
          </w:tcPr>
          <w:p w14:paraId="0A422C7E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14:paraId="27B19D3D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Высшее/химия/</w:t>
            </w:r>
          </w:p>
          <w:p w14:paraId="63EA013A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</w:tcPr>
          <w:p w14:paraId="233E06A2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1D91324C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6433EFC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декабрь 2021</w:t>
            </w:r>
          </w:p>
        </w:tc>
        <w:tc>
          <w:tcPr>
            <w:tcW w:w="3827" w:type="dxa"/>
            <w:gridSpan w:val="2"/>
          </w:tcPr>
          <w:p w14:paraId="3CD43E49" w14:textId="77777777" w:rsidR="00E52990" w:rsidRPr="00BC387E" w:rsidRDefault="00CE5955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955">
              <w:rPr>
                <w:rFonts w:ascii="Times New Roman" w:hAnsi="Times New Roman" w:cs="Times New Roman"/>
                <w:sz w:val="24"/>
                <w:szCs w:val="24"/>
              </w:rPr>
              <w:t>Средства формирования функциональной грамотности обучающихся на уроках химии в условиях реализации ФГОС и решение задач повышенной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35665036" w14:textId="77777777" w:rsidR="00E52990" w:rsidRDefault="00CE5955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  <w:r w:rsidR="00E52990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РБ 2004г.</w:t>
            </w:r>
          </w:p>
        </w:tc>
      </w:tr>
      <w:tr w:rsidR="00E52990" w:rsidRPr="00C71004" w14:paraId="6B7E355B" w14:textId="77777777" w:rsidTr="00FB1499">
        <w:tc>
          <w:tcPr>
            <w:tcW w:w="710" w:type="dxa"/>
          </w:tcPr>
          <w:p w14:paraId="3094BD54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5300CFE" w14:textId="77777777"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Муталлимова Светлана Анваровна</w:t>
            </w:r>
          </w:p>
        </w:tc>
        <w:tc>
          <w:tcPr>
            <w:tcW w:w="1417" w:type="dxa"/>
          </w:tcPr>
          <w:p w14:paraId="2F6F3F12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24.04.1970</w:t>
            </w:r>
          </w:p>
        </w:tc>
        <w:tc>
          <w:tcPr>
            <w:tcW w:w="1560" w:type="dxa"/>
          </w:tcPr>
          <w:p w14:paraId="59D3645D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1DBE20EC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382F2B">
              <w:rPr>
                <w:rFonts w:ascii="Times New Roman" w:hAnsi="Times New Roman" w:cs="Times New Roman"/>
                <w:sz w:val="24"/>
                <w:szCs w:val="24"/>
              </w:rPr>
              <w:t>, БГПИ,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/учитель химии и биологии/</w:t>
            </w:r>
          </w:p>
          <w:p w14:paraId="2201CF1C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A7322B0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E0698A5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0E1AE290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38726217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февраль 2024</w:t>
            </w:r>
          </w:p>
        </w:tc>
        <w:tc>
          <w:tcPr>
            <w:tcW w:w="3827" w:type="dxa"/>
            <w:gridSpan w:val="2"/>
          </w:tcPr>
          <w:p w14:paraId="1729D38A" w14:textId="77777777" w:rsidR="00E52990" w:rsidRPr="00BC387E" w:rsidRDefault="00CE5955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1276" w:type="dxa"/>
            <w:vAlign w:val="center"/>
          </w:tcPr>
          <w:p w14:paraId="3AA51E0A" w14:textId="77777777" w:rsidR="00E52990" w:rsidRPr="00AA1F0C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РБ 2004г; Благодарственное письмо Министерства образования РБ 2022г.</w:t>
            </w:r>
          </w:p>
        </w:tc>
      </w:tr>
      <w:tr w:rsidR="00E52990" w:rsidRPr="00C71004" w14:paraId="308EE928" w14:textId="77777777" w:rsidTr="00FB1499">
        <w:tc>
          <w:tcPr>
            <w:tcW w:w="710" w:type="dxa"/>
          </w:tcPr>
          <w:p w14:paraId="63D1C816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1F5E0B8" w14:textId="77777777"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Громова  Анастасия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7" w:type="dxa"/>
          </w:tcPr>
          <w:p w14:paraId="50BA9576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  <w:tc>
          <w:tcPr>
            <w:tcW w:w="1560" w:type="dxa"/>
          </w:tcPr>
          <w:p w14:paraId="2104A690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A76B2DC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85E0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C80E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5" w:type="dxa"/>
          </w:tcPr>
          <w:p w14:paraId="5CAB8738" w14:textId="77777777" w:rsidR="00E52990" w:rsidRDefault="00E52990" w:rsidP="0089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Высшее/БГУ, биолог, 2022</w:t>
            </w:r>
          </w:p>
          <w:p w14:paraId="3B6F49C8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60B6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04E7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5E325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B205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D4550C5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385F12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16A6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5A15E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C5C6D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642B42A" w14:textId="77777777"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14:paraId="68067EAE" w14:textId="77777777"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36C7BB" w14:textId="77777777"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927B3" w14:textId="77777777" w:rsidR="00E52990" w:rsidRDefault="00E52990" w:rsidP="007C46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Первая, февраль 2022</w:t>
            </w:r>
          </w:p>
        </w:tc>
        <w:tc>
          <w:tcPr>
            <w:tcW w:w="3827" w:type="dxa"/>
            <w:gridSpan w:val="2"/>
          </w:tcPr>
          <w:p w14:paraId="5A94E4E7" w14:textId="77777777" w:rsidR="00E52990" w:rsidRDefault="00CE5955" w:rsidP="00863D48">
            <w:pPr>
              <w:jc w:val="center"/>
            </w:pPr>
            <w:r w:rsidRPr="00CE5955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1D1E5AD2" w14:textId="77777777" w:rsidR="00E52990" w:rsidRDefault="00CE5955" w:rsidP="00863D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Главы РБ, 2023</w:t>
            </w:r>
          </w:p>
        </w:tc>
      </w:tr>
      <w:tr w:rsidR="00E52990" w:rsidRPr="00C71004" w14:paraId="51612BC2" w14:textId="77777777" w:rsidTr="00FB1499">
        <w:tc>
          <w:tcPr>
            <w:tcW w:w="710" w:type="dxa"/>
          </w:tcPr>
          <w:p w14:paraId="75936637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2C53F25" w14:textId="77777777" w:rsidR="00E52990" w:rsidRPr="007C46EC" w:rsidRDefault="00E52990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Шумаева Надежда Викторовна</w:t>
            </w:r>
          </w:p>
        </w:tc>
        <w:tc>
          <w:tcPr>
            <w:tcW w:w="1417" w:type="dxa"/>
          </w:tcPr>
          <w:p w14:paraId="54144F53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26.12.1955</w:t>
            </w:r>
          </w:p>
        </w:tc>
        <w:tc>
          <w:tcPr>
            <w:tcW w:w="1560" w:type="dxa"/>
          </w:tcPr>
          <w:p w14:paraId="2A33F7AC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14:paraId="26B15721" w14:textId="77777777"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14:paraId="7C685810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4A075E2A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7B450F2" w14:textId="77777777" w:rsidR="00E52990" w:rsidRDefault="00E8627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февраль 2024</w:t>
            </w:r>
          </w:p>
        </w:tc>
        <w:tc>
          <w:tcPr>
            <w:tcW w:w="3827" w:type="dxa"/>
            <w:gridSpan w:val="2"/>
          </w:tcPr>
          <w:p w14:paraId="7B9205AA" w14:textId="77777777" w:rsidR="00E86270" w:rsidRPr="00E86270" w:rsidRDefault="00E86270" w:rsidP="00E86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экспертов для работы в республиканских предметных комиссиях по географии при проведении ГИА по образовательным программам </w:t>
            </w: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основного общего образования, 2023</w:t>
            </w:r>
          </w:p>
          <w:p w14:paraId="2BF03BFA" w14:textId="77777777" w:rsidR="00E52990" w:rsidRPr="00E8627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9AAFB" w14:textId="77777777"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Почётная грамота Администрации Советског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района ГО г.Уфа; Благодарность МО РБ, 2018</w:t>
            </w:r>
          </w:p>
        </w:tc>
      </w:tr>
      <w:tr w:rsidR="00E7183B" w:rsidRPr="00C71004" w14:paraId="063D56FD" w14:textId="77777777" w:rsidTr="00FB1499">
        <w:tc>
          <w:tcPr>
            <w:tcW w:w="710" w:type="dxa"/>
          </w:tcPr>
          <w:p w14:paraId="17D8A3BF" w14:textId="77777777" w:rsidR="00E7183B" w:rsidRPr="004310E8" w:rsidRDefault="00E7183B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0E89EF" w14:textId="77777777" w:rsidR="00E7183B" w:rsidRDefault="00E7183B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Хисамутдинова Алина Ринатовна</w:t>
            </w:r>
          </w:p>
        </w:tc>
        <w:tc>
          <w:tcPr>
            <w:tcW w:w="1417" w:type="dxa"/>
          </w:tcPr>
          <w:p w14:paraId="61CE94D3" w14:textId="77777777" w:rsidR="00E7183B" w:rsidRDefault="00CE5955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28.06.2001</w:t>
            </w:r>
          </w:p>
        </w:tc>
        <w:tc>
          <w:tcPr>
            <w:tcW w:w="1560" w:type="dxa"/>
          </w:tcPr>
          <w:p w14:paraId="4D305E5C" w14:textId="77777777" w:rsidR="00E7183B" w:rsidRDefault="00CE5955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физика</w:t>
            </w:r>
          </w:p>
        </w:tc>
        <w:tc>
          <w:tcPr>
            <w:tcW w:w="1985" w:type="dxa"/>
          </w:tcPr>
          <w:p w14:paraId="53A0C4FD" w14:textId="77777777" w:rsidR="00E7183B" w:rsidRDefault="00E7183B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Высшее/БГПУ</w:t>
            </w:r>
          </w:p>
        </w:tc>
        <w:tc>
          <w:tcPr>
            <w:tcW w:w="1417" w:type="dxa"/>
            <w:gridSpan w:val="2"/>
          </w:tcPr>
          <w:p w14:paraId="59B20862" w14:textId="77777777" w:rsid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F875B7" w14:textId="77777777" w:rsid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FC8A659" w14:textId="77777777" w:rsidR="00E7183B" w:rsidRDefault="003E6E45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январь 2025</w:t>
            </w:r>
          </w:p>
        </w:tc>
        <w:tc>
          <w:tcPr>
            <w:tcW w:w="3827" w:type="dxa"/>
            <w:gridSpan w:val="2"/>
          </w:tcPr>
          <w:p w14:paraId="2FA29F5E" w14:textId="77777777" w:rsidR="00E7183B" w:rsidRDefault="00650C3B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географии в условиях введения ФООП и реализации обновленных ФГОС ООО,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2025</w:t>
            </w:r>
          </w:p>
        </w:tc>
        <w:tc>
          <w:tcPr>
            <w:tcW w:w="1276" w:type="dxa"/>
          </w:tcPr>
          <w:p w14:paraId="0CC8965E" w14:textId="77777777" w:rsidR="00E7183B" w:rsidRDefault="00CE5955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Управления образования администрации ГО г.Уфа РБ, 2025</w:t>
            </w:r>
          </w:p>
        </w:tc>
      </w:tr>
      <w:tr w:rsidR="00E52990" w:rsidRPr="00C71004" w14:paraId="0250DB72" w14:textId="77777777" w:rsidTr="00CA099A">
        <w:tc>
          <w:tcPr>
            <w:tcW w:w="15594" w:type="dxa"/>
            <w:gridSpan w:val="13"/>
          </w:tcPr>
          <w:p w14:paraId="7A3EDC48" w14:textId="77777777"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ШМО учителей предметов </w:t>
            </w:r>
            <w:r w:rsidRPr="00431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эстетического направления (музыка, ИЗО, МХК), технологии, физкультуры и ОБЖ. – 7 чел</w:t>
            </w:r>
          </w:p>
          <w:p w14:paraId="5895B515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14:paraId="2D696A9F" w14:textId="77777777" w:rsidTr="00FB1499">
        <w:tc>
          <w:tcPr>
            <w:tcW w:w="710" w:type="dxa"/>
          </w:tcPr>
          <w:p w14:paraId="72FF5EB5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E12BBC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</w:p>
          <w:p w14:paraId="5E579DF1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Лада Ивановна</w:t>
            </w:r>
          </w:p>
          <w:p w14:paraId="62530DCD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556DA" w14:textId="77777777"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01.11.1974</w:t>
            </w:r>
          </w:p>
        </w:tc>
        <w:tc>
          <w:tcPr>
            <w:tcW w:w="1560" w:type="dxa"/>
          </w:tcPr>
          <w:p w14:paraId="2A21B9D2" w14:textId="77777777" w:rsidR="00E52990" w:rsidRPr="00CE7187" w:rsidRDefault="00E52990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1985" w:type="dxa"/>
          </w:tcPr>
          <w:p w14:paraId="6AE271D9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УПУ №2 учитель музыки, музыкальны руководитель 1994г.</w:t>
            </w:r>
          </w:p>
          <w:p w14:paraId="0C367364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БГПУ им. Акмуллы СГФ, «Социальная педагогика» 2012г</w:t>
            </w:r>
          </w:p>
        </w:tc>
        <w:tc>
          <w:tcPr>
            <w:tcW w:w="1417" w:type="dxa"/>
            <w:gridSpan w:val="2"/>
          </w:tcPr>
          <w:p w14:paraId="1FF589FD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29BB6D67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1660CEA1" w14:textId="77777777" w:rsidR="00E52990" w:rsidRPr="00D02B1B" w:rsidRDefault="00E52990" w:rsidP="000E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1AE3B189" w14:textId="77777777" w:rsidR="00E52990" w:rsidRDefault="00E52990" w:rsidP="000E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22.01.</w:t>
            </w:r>
          </w:p>
          <w:p w14:paraId="2C1E8D58" w14:textId="77777777" w:rsidR="00E52990" w:rsidRPr="00CE7187" w:rsidRDefault="00E52990" w:rsidP="000E7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827" w:type="dxa"/>
            <w:gridSpan w:val="2"/>
          </w:tcPr>
          <w:p w14:paraId="2B2121C4" w14:textId="77777777"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преподавания уроков музыки, мировой художественной культуры в условиях реализации обновленного ФГОС НОО и 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2024</w:t>
            </w:r>
          </w:p>
        </w:tc>
        <w:tc>
          <w:tcPr>
            <w:tcW w:w="1276" w:type="dxa"/>
          </w:tcPr>
          <w:p w14:paraId="311929E8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образования РБ (2014), Почетная грамота отдела образования Советского района ГО г.Уфа</w:t>
            </w:r>
            <w:r w:rsidR="00ED2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(2017)</w:t>
            </w:r>
          </w:p>
        </w:tc>
      </w:tr>
      <w:tr w:rsidR="00E52990" w:rsidRPr="00C71004" w14:paraId="6A86089A" w14:textId="77777777" w:rsidTr="00FB1499">
        <w:tc>
          <w:tcPr>
            <w:tcW w:w="710" w:type="dxa"/>
          </w:tcPr>
          <w:p w14:paraId="402C1839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AA20F7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</w:t>
            </w:r>
          </w:p>
          <w:p w14:paraId="77BF90E6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Юлия Михайловна</w:t>
            </w:r>
          </w:p>
          <w:p w14:paraId="0B26BA6C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CA863E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8CDD86" w14:textId="77777777"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08.11.1968</w:t>
            </w:r>
          </w:p>
        </w:tc>
        <w:tc>
          <w:tcPr>
            <w:tcW w:w="1560" w:type="dxa"/>
          </w:tcPr>
          <w:p w14:paraId="3A1B5830" w14:textId="77777777" w:rsidR="00E52990" w:rsidRPr="00CE7187" w:rsidRDefault="00E52990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ИЗО,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черчение, технология</w:t>
            </w:r>
          </w:p>
        </w:tc>
        <w:tc>
          <w:tcPr>
            <w:tcW w:w="1985" w:type="dxa"/>
          </w:tcPr>
          <w:p w14:paraId="4613029A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БГПИ,  Худграф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изобразительного искусства, черчения и технологии.</w:t>
            </w:r>
          </w:p>
        </w:tc>
        <w:tc>
          <w:tcPr>
            <w:tcW w:w="1417" w:type="dxa"/>
            <w:gridSpan w:val="2"/>
          </w:tcPr>
          <w:p w14:paraId="6257ADA1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58ACD19A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78F1F229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март 2023</w:t>
            </w:r>
          </w:p>
        </w:tc>
        <w:tc>
          <w:tcPr>
            <w:tcW w:w="3827" w:type="dxa"/>
            <w:gridSpan w:val="2"/>
          </w:tcPr>
          <w:p w14:paraId="74E3FA57" w14:textId="77777777"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учебного предмета Труд (Технология) в соответствии с обновлёнными ФОП 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2024 </w:t>
            </w:r>
          </w:p>
        </w:tc>
        <w:tc>
          <w:tcPr>
            <w:tcW w:w="1276" w:type="dxa"/>
          </w:tcPr>
          <w:p w14:paraId="6907C7BA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отдела образования управления по гуманитарным вопросам и образованию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 Советского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ГО г.Уфа РБ (2016)</w:t>
            </w:r>
          </w:p>
        </w:tc>
      </w:tr>
      <w:tr w:rsidR="00E52990" w:rsidRPr="00C71004" w14:paraId="33F86F30" w14:textId="77777777" w:rsidTr="00FB1499">
        <w:tc>
          <w:tcPr>
            <w:tcW w:w="710" w:type="dxa"/>
          </w:tcPr>
          <w:p w14:paraId="3304FA93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0DB231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Кравцов Олег Михайлович</w:t>
            </w:r>
          </w:p>
          <w:p w14:paraId="6579E501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34416" w14:textId="77777777"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24.04.1957</w:t>
            </w:r>
          </w:p>
        </w:tc>
        <w:tc>
          <w:tcPr>
            <w:tcW w:w="1560" w:type="dxa"/>
          </w:tcPr>
          <w:p w14:paraId="6567C8F8" w14:textId="77777777" w:rsidR="00E52990" w:rsidRPr="00CE7187" w:rsidRDefault="00E52990" w:rsidP="00F64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14:paraId="5995CF26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Уфимский индустриально-педагогический техникум, Куйбышевски институт ж/д транспорта.</w:t>
            </w:r>
          </w:p>
        </w:tc>
        <w:tc>
          <w:tcPr>
            <w:tcW w:w="1417" w:type="dxa"/>
            <w:gridSpan w:val="2"/>
          </w:tcPr>
          <w:p w14:paraId="6338C4B6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13DF6724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14:paraId="7C848E91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E3D40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607B5F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9AB0D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февраль 2023</w:t>
            </w:r>
          </w:p>
        </w:tc>
        <w:tc>
          <w:tcPr>
            <w:tcW w:w="3827" w:type="dxa"/>
            <w:gridSpan w:val="2"/>
          </w:tcPr>
          <w:p w14:paraId="5ED3ECC2" w14:textId="77777777" w:rsidR="00E52990" w:rsidRPr="00CE7187" w:rsidRDefault="00ED218A" w:rsidP="00863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"Обучение учебному предмету "Труд (Технология)" в условиях внесения изменений в ФОП ООО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2024</w:t>
            </w:r>
          </w:p>
        </w:tc>
        <w:tc>
          <w:tcPr>
            <w:tcW w:w="1276" w:type="dxa"/>
          </w:tcPr>
          <w:p w14:paraId="032EC2EB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2009</w:t>
            </w:r>
          </w:p>
        </w:tc>
      </w:tr>
      <w:tr w:rsidR="00E52990" w:rsidRPr="00C71004" w14:paraId="569CEA86" w14:textId="77777777" w:rsidTr="00FB1499">
        <w:tc>
          <w:tcPr>
            <w:tcW w:w="710" w:type="dxa"/>
          </w:tcPr>
          <w:p w14:paraId="5CCE58A8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32C1C2A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Игорь Валентинович</w:t>
            </w:r>
          </w:p>
        </w:tc>
        <w:tc>
          <w:tcPr>
            <w:tcW w:w="1417" w:type="dxa"/>
          </w:tcPr>
          <w:p w14:paraId="7E41701D" w14:textId="77777777"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21.11.1973</w:t>
            </w:r>
          </w:p>
        </w:tc>
        <w:tc>
          <w:tcPr>
            <w:tcW w:w="1560" w:type="dxa"/>
          </w:tcPr>
          <w:p w14:paraId="2F77084A" w14:textId="77777777"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14:paraId="0485CD30" w14:textId="77777777"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БГПИ, 1995, ФФК, учитель физкультуры</w:t>
            </w:r>
          </w:p>
        </w:tc>
        <w:tc>
          <w:tcPr>
            <w:tcW w:w="1417" w:type="dxa"/>
            <w:gridSpan w:val="2"/>
          </w:tcPr>
          <w:p w14:paraId="1C1D56CC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2C9797F8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4EADBFFD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декабрь 2022</w:t>
            </w:r>
          </w:p>
        </w:tc>
        <w:tc>
          <w:tcPr>
            <w:tcW w:w="3827" w:type="dxa"/>
            <w:gridSpan w:val="2"/>
          </w:tcPr>
          <w:p w14:paraId="7AAB1DE8" w14:textId="77777777"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учебного предмета "Физическая культура" в условиях реализации требований ФГОС НОО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</w:t>
            </w:r>
          </w:p>
        </w:tc>
        <w:tc>
          <w:tcPr>
            <w:tcW w:w="1276" w:type="dxa"/>
          </w:tcPr>
          <w:p w14:paraId="11A734AF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2012 г.</w:t>
            </w:r>
          </w:p>
        </w:tc>
      </w:tr>
      <w:tr w:rsidR="00E52990" w:rsidRPr="00C71004" w14:paraId="75538517" w14:textId="77777777" w:rsidTr="00FB1499">
        <w:tc>
          <w:tcPr>
            <w:tcW w:w="710" w:type="dxa"/>
          </w:tcPr>
          <w:p w14:paraId="5CDE056C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82EBE8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Белышева Евгения Владимировна</w:t>
            </w:r>
          </w:p>
        </w:tc>
        <w:tc>
          <w:tcPr>
            <w:tcW w:w="1417" w:type="dxa"/>
          </w:tcPr>
          <w:p w14:paraId="55A0FDCB" w14:textId="77777777"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30.10.1981</w:t>
            </w:r>
          </w:p>
        </w:tc>
        <w:tc>
          <w:tcPr>
            <w:tcW w:w="1560" w:type="dxa"/>
          </w:tcPr>
          <w:p w14:paraId="1C353EC6" w14:textId="77777777"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14:paraId="41B5E63B" w14:textId="77777777"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УралГАФК,2005</w:t>
            </w:r>
          </w:p>
        </w:tc>
        <w:tc>
          <w:tcPr>
            <w:tcW w:w="1417" w:type="dxa"/>
            <w:gridSpan w:val="2"/>
          </w:tcPr>
          <w:p w14:paraId="7A4E3707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5A20054" w14:textId="77777777"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2F368DC" w14:textId="77777777"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январь 2023</w:t>
            </w:r>
          </w:p>
        </w:tc>
        <w:tc>
          <w:tcPr>
            <w:tcW w:w="3827" w:type="dxa"/>
            <w:gridSpan w:val="2"/>
          </w:tcPr>
          <w:p w14:paraId="5F0AB1A9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«Институт современного образования»</w:t>
            </w:r>
          </w:p>
          <w:p w14:paraId="384E9642" w14:textId="77777777"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процесса преподавания физической культуры в условиях реализации ФГОС НОО и ООО третьего поколения» 28.06.2022</w:t>
            </w:r>
          </w:p>
        </w:tc>
        <w:tc>
          <w:tcPr>
            <w:tcW w:w="1276" w:type="dxa"/>
          </w:tcPr>
          <w:p w14:paraId="39E7311A" w14:textId="77777777"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Управления образования администрации ГО г.Уфа РБ, 2023</w:t>
            </w:r>
          </w:p>
        </w:tc>
      </w:tr>
      <w:tr w:rsidR="00E52990" w:rsidRPr="00C71004" w14:paraId="0EA1281A" w14:textId="77777777" w:rsidTr="00FB1499">
        <w:tc>
          <w:tcPr>
            <w:tcW w:w="710" w:type="dxa"/>
          </w:tcPr>
          <w:p w14:paraId="2025AA9C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00EE1D6" w14:textId="77777777"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Ананченко Екатерина Валерьевна</w:t>
            </w:r>
          </w:p>
        </w:tc>
        <w:tc>
          <w:tcPr>
            <w:tcW w:w="1417" w:type="dxa"/>
          </w:tcPr>
          <w:p w14:paraId="35FAAD4D" w14:textId="77777777"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25.07.1988</w:t>
            </w:r>
          </w:p>
        </w:tc>
        <w:tc>
          <w:tcPr>
            <w:tcW w:w="1560" w:type="dxa"/>
          </w:tcPr>
          <w:p w14:paraId="6CD745A7" w14:textId="77777777" w:rsidR="00E52990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14:paraId="1997F9FA" w14:textId="77777777"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Высшее, БГПУ, 2011, ФФК, учитель физкультуры</w:t>
            </w:r>
          </w:p>
        </w:tc>
        <w:tc>
          <w:tcPr>
            <w:tcW w:w="1417" w:type="dxa"/>
            <w:gridSpan w:val="2"/>
          </w:tcPr>
          <w:p w14:paraId="765DAB48" w14:textId="77777777" w:rsidR="00E52990" w:rsidRPr="00D02B1B" w:rsidRDefault="00E86270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280E398" w14:textId="77777777" w:rsidR="00E52990" w:rsidRPr="00D02B1B" w:rsidRDefault="00E86270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5A7EA34" w14:textId="77777777"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 2020</w:t>
            </w:r>
          </w:p>
        </w:tc>
        <w:tc>
          <w:tcPr>
            <w:tcW w:w="3827" w:type="dxa"/>
            <w:gridSpan w:val="2"/>
          </w:tcPr>
          <w:p w14:paraId="35D09846" w14:textId="77777777" w:rsidR="00E52990" w:rsidRPr="00D02B1B" w:rsidRDefault="00ED218A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преподавания физической культуры в условиях реализации ФГОС НОО и ООО третьего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276" w:type="dxa"/>
          </w:tcPr>
          <w:p w14:paraId="1E6E7592" w14:textId="77777777" w:rsidR="00E52990" w:rsidRPr="00D02B1B" w:rsidRDefault="00ED218A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ГО г.Уфа РБ, 2023</w:t>
            </w:r>
          </w:p>
        </w:tc>
      </w:tr>
      <w:tr w:rsidR="003E6E45" w:rsidRPr="00C71004" w14:paraId="0B11197C" w14:textId="77777777" w:rsidTr="00FB1499">
        <w:tc>
          <w:tcPr>
            <w:tcW w:w="710" w:type="dxa"/>
          </w:tcPr>
          <w:p w14:paraId="578C1A8D" w14:textId="77777777" w:rsidR="003E6E45" w:rsidRPr="004310E8" w:rsidRDefault="003E6E45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E37A66" w14:textId="77777777"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Ананченко Даниил Юрьевич</w:t>
            </w:r>
          </w:p>
        </w:tc>
        <w:tc>
          <w:tcPr>
            <w:tcW w:w="1417" w:type="dxa"/>
          </w:tcPr>
          <w:p w14:paraId="15DB7978" w14:textId="77777777" w:rsidR="003E6E45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CF9EFA" w14:textId="77777777"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14:paraId="7B12A100" w14:textId="77777777"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2024</w:t>
            </w:r>
          </w:p>
        </w:tc>
        <w:tc>
          <w:tcPr>
            <w:tcW w:w="1417" w:type="dxa"/>
            <w:gridSpan w:val="2"/>
          </w:tcPr>
          <w:p w14:paraId="14B78872" w14:textId="77777777" w:rsidR="003E6E45" w:rsidRDefault="003E6E45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FA323D" w14:textId="77777777" w:rsidR="003E6E45" w:rsidRDefault="003E6E45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662A2D" w14:textId="77777777"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январь 2025</w:t>
            </w:r>
          </w:p>
        </w:tc>
        <w:tc>
          <w:tcPr>
            <w:tcW w:w="3827" w:type="dxa"/>
            <w:gridSpan w:val="2"/>
          </w:tcPr>
          <w:p w14:paraId="166CB5ED" w14:textId="77777777" w:rsidR="003E6E45" w:rsidRPr="00ED218A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8BF3B4" w14:textId="77777777" w:rsidR="003E6E45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990" w:rsidRPr="00C71004" w14:paraId="7139421C" w14:textId="77777777" w:rsidTr="00FB1499">
        <w:tc>
          <w:tcPr>
            <w:tcW w:w="710" w:type="dxa"/>
          </w:tcPr>
          <w:p w14:paraId="2A0B5C66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E4914B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Разумович Александра Александровна</w:t>
            </w:r>
          </w:p>
        </w:tc>
        <w:tc>
          <w:tcPr>
            <w:tcW w:w="1417" w:type="dxa"/>
          </w:tcPr>
          <w:p w14:paraId="2BA6B4BA" w14:textId="77777777" w:rsidR="00E52990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26.10.1994</w:t>
            </w:r>
          </w:p>
        </w:tc>
        <w:tc>
          <w:tcPr>
            <w:tcW w:w="1560" w:type="dxa"/>
          </w:tcPr>
          <w:p w14:paraId="35700C2D" w14:textId="77777777" w:rsidR="00E52990" w:rsidRPr="00C71004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14:paraId="268FF490" w14:textId="77777777" w:rsidR="00E52990" w:rsidRPr="00C71004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БГПУ им. М.Акмуллы, 2020</w:t>
            </w:r>
          </w:p>
        </w:tc>
        <w:tc>
          <w:tcPr>
            <w:tcW w:w="1417" w:type="dxa"/>
            <w:gridSpan w:val="2"/>
          </w:tcPr>
          <w:p w14:paraId="7BA60676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52C804" w14:textId="77777777"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D011B4" w14:textId="77777777"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7" w:type="dxa"/>
            <w:gridSpan w:val="2"/>
          </w:tcPr>
          <w:p w14:paraId="4643EE79" w14:textId="77777777" w:rsidR="00E52990" w:rsidRPr="00C71004" w:rsidRDefault="00ED218A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"Основы безопасности и защиты Родины в условиях внесения изменений в ФОП ООО и ФОП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14:paraId="372067C2" w14:textId="77777777"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6130A" w:rsidRPr="00C71004" w14:paraId="0389848D" w14:textId="77777777" w:rsidTr="00FB1499">
        <w:tc>
          <w:tcPr>
            <w:tcW w:w="710" w:type="dxa"/>
          </w:tcPr>
          <w:p w14:paraId="3CAA14B3" w14:textId="77777777" w:rsidR="0046130A" w:rsidRPr="004310E8" w:rsidRDefault="0046130A" w:rsidP="00391D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3E8D97D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Вероника Юрьевна</w:t>
            </w:r>
          </w:p>
        </w:tc>
        <w:tc>
          <w:tcPr>
            <w:tcW w:w="1417" w:type="dxa"/>
          </w:tcPr>
          <w:p w14:paraId="76EC6EAB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06.05.1969</w:t>
            </w:r>
          </w:p>
        </w:tc>
        <w:tc>
          <w:tcPr>
            <w:tcW w:w="1560" w:type="dxa"/>
          </w:tcPr>
          <w:p w14:paraId="675E834A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Изобр. Искусство, зам. по УВР</w:t>
            </w:r>
          </w:p>
        </w:tc>
        <w:tc>
          <w:tcPr>
            <w:tcW w:w="1985" w:type="dxa"/>
          </w:tcPr>
          <w:p w14:paraId="2FDFA0C0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3126AAAF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ВЭГУ</w:t>
            </w:r>
          </w:p>
          <w:p w14:paraId="336ED99C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  <w:p w14:paraId="3E9F0DF0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в образовании</w:t>
            </w:r>
          </w:p>
        </w:tc>
        <w:tc>
          <w:tcPr>
            <w:tcW w:w="1417" w:type="dxa"/>
            <w:gridSpan w:val="2"/>
          </w:tcPr>
          <w:p w14:paraId="76E688F9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0521C207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B1D4CE6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июнь 2022</w:t>
            </w:r>
          </w:p>
        </w:tc>
        <w:tc>
          <w:tcPr>
            <w:tcW w:w="3827" w:type="dxa"/>
            <w:gridSpan w:val="2"/>
          </w:tcPr>
          <w:p w14:paraId="2E1C02E6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3A80867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6F889" w14:textId="77777777"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14:paraId="47199865" w14:textId="77777777" w:rsidTr="00CA099A">
        <w:tc>
          <w:tcPr>
            <w:tcW w:w="15594" w:type="dxa"/>
            <w:gridSpan w:val="13"/>
          </w:tcPr>
          <w:p w14:paraId="4DAED476" w14:textId="77777777"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начальных классов – 21 чел.</w:t>
            </w:r>
          </w:p>
        </w:tc>
      </w:tr>
      <w:tr w:rsidR="00E52990" w:rsidRPr="00C71004" w14:paraId="413B4C55" w14:textId="77777777" w:rsidTr="0000448B">
        <w:tc>
          <w:tcPr>
            <w:tcW w:w="710" w:type="dxa"/>
          </w:tcPr>
          <w:p w14:paraId="3BF83940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B92EE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Батракова Татьяна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14:paraId="274A42C5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15.06.1967</w:t>
            </w:r>
          </w:p>
        </w:tc>
        <w:tc>
          <w:tcPr>
            <w:tcW w:w="1560" w:type="dxa"/>
          </w:tcPr>
          <w:p w14:paraId="66F03F07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29AEE9FA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3652EE0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</w:t>
            </w:r>
          </w:p>
          <w:p w14:paraId="2681F342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1992г</w:t>
            </w:r>
          </w:p>
          <w:p w14:paraId="625E02B7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начальных классов/ начальные классы</w:t>
            </w:r>
          </w:p>
        </w:tc>
        <w:tc>
          <w:tcPr>
            <w:tcW w:w="1417" w:type="dxa"/>
            <w:gridSpan w:val="2"/>
          </w:tcPr>
          <w:p w14:paraId="4B9B1B38" w14:textId="77777777"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14:paraId="18700D09" w14:textId="77777777"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1DB0D602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декабрь 2018</w:t>
            </w:r>
          </w:p>
        </w:tc>
        <w:tc>
          <w:tcPr>
            <w:tcW w:w="3685" w:type="dxa"/>
          </w:tcPr>
          <w:p w14:paraId="240EC5FF" w14:textId="77777777"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требований обновленного ФГОС НОО в учебно-методических 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комплектах (на примере УМК Школа России)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</w:t>
            </w:r>
          </w:p>
        </w:tc>
        <w:tc>
          <w:tcPr>
            <w:tcW w:w="1418" w:type="dxa"/>
            <w:gridSpan w:val="2"/>
          </w:tcPr>
          <w:p w14:paraId="65CE951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Почётная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 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Администрации ГО г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.Уфа  РБ</w:t>
            </w:r>
          </w:p>
        </w:tc>
      </w:tr>
      <w:tr w:rsidR="00E52990" w:rsidRPr="00C71004" w14:paraId="4E61D947" w14:textId="77777777" w:rsidTr="0000448B">
        <w:tc>
          <w:tcPr>
            <w:tcW w:w="710" w:type="dxa"/>
          </w:tcPr>
          <w:p w14:paraId="1AEC27B5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BC018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Ирина Викторовна</w:t>
            </w:r>
          </w:p>
        </w:tc>
        <w:tc>
          <w:tcPr>
            <w:tcW w:w="1417" w:type="dxa"/>
          </w:tcPr>
          <w:p w14:paraId="77936969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25.08.1960</w:t>
            </w:r>
          </w:p>
        </w:tc>
        <w:tc>
          <w:tcPr>
            <w:tcW w:w="1560" w:type="dxa"/>
          </w:tcPr>
          <w:p w14:paraId="6D3FEB89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483BD37E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3A2D51D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БГПУ им. Акмуллы, 2010г.</w:t>
            </w:r>
          </w:p>
          <w:p w14:paraId="77A90FAC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Магистратура БГПУ им. Акмуллы, 2012 г. </w:t>
            </w:r>
          </w:p>
          <w:p w14:paraId="2BCB3BA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Педагогика. Начальное образование</w:t>
            </w:r>
          </w:p>
        </w:tc>
        <w:tc>
          <w:tcPr>
            <w:tcW w:w="1417" w:type="dxa"/>
            <w:gridSpan w:val="2"/>
          </w:tcPr>
          <w:p w14:paraId="2EBBA353" w14:textId="77777777"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F756916" w14:textId="77777777"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64D6B34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</w:p>
        </w:tc>
        <w:tc>
          <w:tcPr>
            <w:tcW w:w="3685" w:type="dxa"/>
          </w:tcPr>
          <w:p w14:paraId="63166741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14:paraId="6D841FB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0C2DB40" w14:textId="77777777" w:rsidR="00E52990" w:rsidRPr="00D07E64" w:rsidRDefault="00FC3EB0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Администрации Советского района ГО г.Уфа РБ, 2023</w:t>
            </w:r>
          </w:p>
        </w:tc>
      </w:tr>
      <w:tr w:rsidR="00E52990" w:rsidRPr="00C71004" w14:paraId="4E88BBB5" w14:textId="77777777" w:rsidTr="0000448B">
        <w:tc>
          <w:tcPr>
            <w:tcW w:w="710" w:type="dxa"/>
          </w:tcPr>
          <w:p w14:paraId="1AD94706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C866209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Куркова Людмила Викторовна</w:t>
            </w:r>
          </w:p>
        </w:tc>
        <w:tc>
          <w:tcPr>
            <w:tcW w:w="1417" w:type="dxa"/>
          </w:tcPr>
          <w:p w14:paraId="6A6BB73A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18.01.1970</w:t>
            </w:r>
          </w:p>
        </w:tc>
        <w:tc>
          <w:tcPr>
            <w:tcW w:w="1560" w:type="dxa"/>
          </w:tcPr>
          <w:p w14:paraId="4161229B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46797BC9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3D8EA1F1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23E75ED0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14:paraId="7E2D173E" w14:textId="77777777"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22E1A2E1" w14:textId="77777777"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532673B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декабрь 2021</w:t>
            </w:r>
          </w:p>
        </w:tc>
        <w:tc>
          <w:tcPr>
            <w:tcW w:w="3685" w:type="dxa"/>
          </w:tcPr>
          <w:p w14:paraId="39AF25F0" w14:textId="77777777" w:rsidR="00E52990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и сопровождение детей с расстройствами аутистического спектра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 </w:t>
            </w:r>
          </w:p>
          <w:p w14:paraId="0F4F4A6C" w14:textId="77777777" w:rsidR="00FC3EB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6C9BA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14:paraId="03D5E321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77148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«Учи.ру»</w:t>
            </w:r>
          </w:p>
          <w:p w14:paraId="565B209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14:paraId="00FEE8E7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98C6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0CD3FB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Нагрудный знак «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Республики Башкортостан» - 2007,</w:t>
            </w:r>
          </w:p>
          <w:p w14:paraId="2D130A8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Почётный работник общего образования Российской Федерации, 2012г</w:t>
            </w:r>
          </w:p>
        </w:tc>
      </w:tr>
      <w:tr w:rsidR="00E52990" w:rsidRPr="00C71004" w14:paraId="5B871294" w14:textId="77777777" w:rsidTr="0000448B">
        <w:tc>
          <w:tcPr>
            <w:tcW w:w="710" w:type="dxa"/>
          </w:tcPr>
          <w:p w14:paraId="6E95EB96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87BDBB9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 Ольга Анатольевна</w:t>
            </w:r>
          </w:p>
        </w:tc>
        <w:tc>
          <w:tcPr>
            <w:tcW w:w="1417" w:type="dxa"/>
          </w:tcPr>
          <w:p w14:paraId="12A8EFFF" w14:textId="77777777"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23.03.2001</w:t>
            </w:r>
          </w:p>
        </w:tc>
        <w:tc>
          <w:tcPr>
            <w:tcW w:w="1560" w:type="dxa"/>
          </w:tcPr>
          <w:p w14:paraId="760BCE6B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учитель-логопед</w:t>
            </w:r>
          </w:p>
        </w:tc>
        <w:tc>
          <w:tcPr>
            <w:tcW w:w="1985" w:type="dxa"/>
          </w:tcPr>
          <w:p w14:paraId="3DFAD555" w14:textId="77777777" w:rsidR="00E52990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среднеспец. ГБПОУ Уфимский колледж отраслевых технологий РБ, товаровед-эксперт; профпередготовка МБУ ДО Учебный центр профессионального обучения г.Уфы ГО РБ от 01.03.2021 учитель начальных классов</w:t>
            </w:r>
          </w:p>
          <w:p w14:paraId="5AD6FE76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обучается в БГПУ (4 курс)</w:t>
            </w:r>
          </w:p>
        </w:tc>
        <w:tc>
          <w:tcPr>
            <w:tcW w:w="1417" w:type="dxa"/>
            <w:gridSpan w:val="2"/>
          </w:tcPr>
          <w:p w14:paraId="04ECD3E1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891E81" w14:textId="77777777" w:rsidR="00E52990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640472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2F0B4B21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образовательного процесса в условиях перехода на новые ФГОС НОО и СОО», май 2022</w:t>
            </w:r>
          </w:p>
          <w:p w14:paraId="5F4DEFED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BFA471D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14:paraId="28A3048B" w14:textId="77777777" w:rsidTr="0000448B">
        <w:tc>
          <w:tcPr>
            <w:tcW w:w="710" w:type="dxa"/>
          </w:tcPr>
          <w:p w14:paraId="67E098F2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E586C4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Мазитова Александра Ильсуровна</w:t>
            </w:r>
          </w:p>
          <w:p w14:paraId="113FD7D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8DF7F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02.09.2002</w:t>
            </w:r>
          </w:p>
        </w:tc>
        <w:tc>
          <w:tcPr>
            <w:tcW w:w="1560" w:type="dxa"/>
          </w:tcPr>
          <w:p w14:paraId="5BB2FD67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7CB03254" w14:textId="77777777"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БГПУ им.М.Акмуллы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начальных классов (июнь 2023)</w:t>
            </w:r>
          </w:p>
          <w:p w14:paraId="0E87BF86" w14:textId="77777777"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8CB26AA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96F6F6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E8D25D7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7F1874A" w14:textId="77777777"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в начальных классах в условиях введения ФООП и реализации обновленных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418" w:type="dxa"/>
            <w:gridSpan w:val="2"/>
          </w:tcPr>
          <w:p w14:paraId="37E0081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14:paraId="7890EEA2" w14:textId="77777777" w:rsidTr="0000448B">
        <w:tc>
          <w:tcPr>
            <w:tcW w:w="710" w:type="dxa"/>
          </w:tcPr>
          <w:p w14:paraId="10F20617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E05FA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Ольга Александровна</w:t>
            </w:r>
          </w:p>
        </w:tc>
        <w:tc>
          <w:tcPr>
            <w:tcW w:w="1417" w:type="dxa"/>
          </w:tcPr>
          <w:p w14:paraId="4DC30F9E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09.08.1956</w:t>
            </w:r>
          </w:p>
        </w:tc>
        <w:tc>
          <w:tcPr>
            <w:tcW w:w="1560" w:type="dxa"/>
          </w:tcPr>
          <w:p w14:paraId="4F3AFAD6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24B5C6CD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Тюменское педагогическое училище, 1975 г. </w:t>
            </w:r>
          </w:p>
          <w:p w14:paraId="6C985EE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классов;</w:t>
            </w:r>
          </w:p>
          <w:p w14:paraId="2C7D486A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2) Башкирский государственный университет, 1984 г. </w:t>
            </w:r>
          </w:p>
          <w:p w14:paraId="5D4FE07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Филолог. Преподаватель русского языка и литературы. </w:t>
            </w:r>
          </w:p>
          <w:p w14:paraId="5C6282BA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A3E0970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</w:tcPr>
          <w:p w14:paraId="48FCEECB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2A61CB2C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 w:rsid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3685" w:type="dxa"/>
          </w:tcPr>
          <w:p w14:paraId="04BC2045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«Инфоурок»</w:t>
            </w:r>
          </w:p>
          <w:p w14:paraId="402E9CE8" w14:textId="77777777" w:rsidR="00E52990" w:rsidRDefault="00E52990" w:rsidP="00196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№324460</w:t>
            </w:r>
          </w:p>
          <w:p w14:paraId="57463FB4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0A">
              <w:rPr>
                <w:rFonts w:ascii="Times New Roman" w:hAnsi="Times New Roman" w:cs="Times New Roman"/>
                <w:sz w:val="24"/>
                <w:szCs w:val="24"/>
              </w:rPr>
              <w:t>11.04. – 27.04.2022 «Особенности введения и реализации обновленного ФГОС ООО» (72 ч.)</w:t>
            </w:r>
          </w:p>
          <w:p w14:paraId="3D06CAE9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A32369" w14:textId="77777777" w:rsidR="00E52990" w:rsidRPr="00D07E64" w:rsidRDefault="00E52990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5925A0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Почетная грамота управления по гуманитарным вопросам и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образованию администрации Кировского района 2018 г.,</w:t>
            </w:r>
          </w:p>
          <w:p w14:paraId="4A945AB7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управления образования Администрации ГО город Уфа РБ 2020 г.</w:t>
            </w:r>
          </w:p>
          <w:p w14:paraId="386903B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ГО город Уфа РБ 2021 г.</w:t>
            </w:r>
          </w:p>
          <w:p w14:paraId="2FC01FC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14:paraId="2781680D" w14:textId="77777777" w:rsidTr="0000448B">
        <w:tc>
          <w:tcPr>
            <w:tcW w:w="710" w:type="dxa"/>
          </w:tcPr>
          <w:p w14:paraId="6B1FC405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AFE7BB" w14:textId="77777777" w:rsidR="00E52990" w:rsidRPr="00D07E64" w:rsidRDefault="00E52990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Махиянова Венера Камиловна</w:t>
            </w:r>
          </w:p>
        </w:tc>
        <w:tc>
          <w:tcPr>
            <w:tcW w:w="1417" w:type="dxa"/>
          </w:tcPr>
          <w:p w14:paraId="4359CAC6" w14:textId="77777777"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06.01.1973</w:t>
            </w:r>
          </w:p>
        </w:tc>
        <w:tc>
          <w:tcPr>
            <w:tcW w:w="1560" w:type="dxa"/>
          </w:tcPr>
          <w:p w14:paraId="66C4DF99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29C2F056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Высшее/БирГПИ, 1995, учитель начальных классов</w:t>
            </w:r>
          </w:p>
        </w:tc>
        <w:tc>
          <w:tcPr>
            <w:tcW w:w="1417" w:type="dxa"/>
            <w:gridSpan w:val="2"/>
          </w:tcPr>
          <w:p w14:paraId="368AE178" w14:textId="77777777"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08F8845A" w14:textId="77777777"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40FA164F" w14:textId="77777777" w:rsidR="00E52990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5536B595" w14:textId="77777777" w:rsidR="00E52990" w:rsidRDefault="00FC3EB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 от 29.04</w:t>
            </w:r>
            <w:r w:rsidR="00E5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EE0E9A6" w14:textId="77777777" w:rsidR="00E52990" w:rsidRPr="00D07E64" w:rsidRDefault="00FC28C9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14:paraId="05705AF4" w14:textId="77777777"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ФОП начального, основного и среднего общего образования (НОО, ООО, СОО)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2023</w:t>
            </w:r>
          </w:p>
        </w:tc>
        <w:tc>
          <w:tcPr>
            <w:tcW w:w="1418" w:type="dxa"/>
            <w:gridSpan w:val="2"/>
          </w:tcPr>
          <w:p w14:paraId="425DE75B" w14:textId="77777777"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отдела образования администрации Советского района 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г.Уфа РБ, 2021</w:t>
            </w:r>
          </w:p>
        </w:tc>
      </w:tr>
      <w:tr w:rsidR="00E52990" w:rsidRPr="00C71004" w14:paraId="30097ECA" w14:textId="77777777" w:rsidTr="0000448B">
        <w:tc>
          <w:tcPr>
            <w:tcW w:w="710" w:type="dxa"/>
          </w:tcPr>
          <w:p w14:paraId="2A8173F8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34AC23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Мукминова Лилия Мирасовна</w:t>
            </w:r>
            <w:r w:rsidR="00E71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(д/о)</w:t>
            </w:r>
          </w:p>
          <w:p w14:paraId="260A9380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95A35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09.11.1991</w:t>
            </w:r>
          </w:p>
        </w:tc>
        <w:tc>
          <w:tcPr>
            <w:tcW w:w="1560" w:type="dxa"/>
          </w:tcPr>
          <w:p w14:paraId="0D9692C0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64888E03" w14:textId="77777777"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ГБОУ СПО Кушнаренковский педагогический колледж/преподавание в начальных классах/начальные классы (2007 -2012)</w:t>
            </w:r>
          </w:p>
          <w:p w14:paraId="65BD071E" w14:textId="77777777"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ФГБОУ ВО «БашГУ»/педагогическое образование/русский язык (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2012-2017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FC6F7AC" w14:textId="77777777"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ФГБОУ ВО «БашГУ»/педагогическое образование/русский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язык(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2017-2018 – незаконченное)</w:t>
            </w:r>
          </w:p>
        </w:tc>
        <w:tc>
          <w:tcPr>
            <w:tcW w:w="1417" w:type="dxa"/>
            <w:gridSpan w:val="2"/>
          </w:tcPr>
          <w:p w14:paraId="2F1838EF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567" w:type="dxa"/>
          </w:tcPr>
          <w:p w14:paraId="4F4CEC2F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14:paraId="550DAC3A" w14:textId="77777777" w:rsidR="00E52990" w:rsidRPr="00D07E64" w:rsidRDefault="00FC3EB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2021</w:t>
            </w:r>
          </w:p>
        </w:tc>
        <w:tc>
          <w:tcPr>
            <w:tcW w:w="3685" w:type="dxa"/>
          </w:tcPr>
          <w:p w14:paraId="08950F28" w14:textId="77777777" w:rsidR="00E52990" w:rsidRPr="00D07E64" w:rsidRDefault="00FC3EB0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1418" w:type="dxa"/>
            <w:gridSpan w:val="2"/>
          </w:tcPr>
          <w:p w14:paraId="59731C17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14:paraId="2EF2CDBF" w14:textId="77777777" w:rsidTr="0000448B">
        <w:tc>
          <w:tcPr>
            <w:tcW w:w="710" w:type="dxa"/>
          </w:tcPr>
          <w:p w14:paraId="7751DC74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A833C83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Татьяна Михайловна</w:t>
            </w:r>
          </w:p>
          <w:p w14:paraId="37B5367F" w14:textId="77777777" w:rsidR="00E52990" w:rsidRPr="002A3445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Д\О</w:t>
            </w:r>
          </w:p>
        </w:tc>
        <w:tc>
          <w:tcPr>
            <w:tcW w:w="1417" w:type="dxa"/>
          </w:tcPr>
          <w:p w14:paraId="3DF875DC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14.06.1979</w:t>
            </w:r>
          </w:p>
        </w:tc>
        <w:tc>
          <w:tcPr>
            <w:tcW w:w="1560" w:type="dxa"/>
          </w:tcPr>
          <w:p w14:paraId="7FCE5CF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2AD0C2ED" w14:textId="77777777"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 №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1 ,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начальных классов.</w:t>
            </w:r>
          </w:p>
          <w:p w14:paraId="25D2C043" w14:textId="77777777"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МГОПУ им.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Шолохова ,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истории и права/ учитель начальных классов</w:t>
            </w:r>
          </w:p>
        </w:tc>
        <w:tc>
          <w:tcPr>
            <w:tcW w:w="1417" w:type="dxa"/>
            <w:gridSpan w:val="2"/>
          </w:tcPr>
          <w:p w14:paraId="21268CBB" w14:textId="77777777"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EF192DC" w14:textId="77777777"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49BF336" w14:textId="77777777" w:rsidR="00E52990" w:rsidRPr="00D07E64" w:rsidRDefault="00FC28C9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52990"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</w:t>
            </w:r>
          </w:p>
        </w:tc>
        <w:tc>
          <w:tcPr>
            <w:tcW w:w="3685" w:type="dxa"/>
          </w:tcPr>
          <w:p w14:paraId="1DCE5109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418" w:type="dxa"/>
            <w:gridSpan w:val="2"/>
          </w:tcPr>
          <w:p w14:paraId="0F0787D6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14:paraId="16D16FF7" w14:textId="77777777" w:rsidTr="0000448B">
        <w:tc>
          <w:tcPr>
            <w:tcW w:w="710" w:type="dxa"/>
          </w:tcPr>
          <w:p w14:paraId="33CBEA49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E7BA74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Полянская Людмила Вячеславовна</w:t>
            </w:r>
          </w:p>
        </w:tc>
        <w:tc>
          <w:tcPr>
            <w:tcW w:w="1417" w:type="dxa"/>
          </w:tcPr>
          <w:p w14:paraId="44E8B601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25.09.1969</w:t>
            </w:r>
          </w:p>
        </w:tc>
        <w:tc>
          <w:tcPr>
            <w:tcW w:w="1560" w:type="dxa"/>
          </w:tcPr>
          <w:p w14:paraId="2E9B113E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0DF138F0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7A22189D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09173F8A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14:paraId="5BED5863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3B64C434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3C7CA7F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 2022</w:t>
            </w:r>
          </w:p>
        </w:tc>
        <w:tc>
          <w:tcPr>
            <w:tcW w:w="3685" w:type="dxa"/>
          </w:tcPr>
          <w:p w14:paraId="42B0282D" w14:textId="77777777" w:rsidR="00E52990" w:rsidRDefault="00FC28C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обучающимися с ОВЗ в контексте реализации обновлённых ФГОС НОО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14:paraId="7B022F78" w14:textId="77777777" w:rsidR="00FC28C9" w:rsidRPr="00D07E64" w:rsidRDefault="00FC28C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E408BB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</w:p>
          <w:p w14:paraId="502FA468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4EC305A5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ПК-2022041954</w:t>
            </w:r>
          </w:p>
          <w:p w14:paraId="2ABC58F2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19.04.2022</w:t>
            </w:r>
          </w:p>
          <w:p w14:paraId="16ACF2C4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9FB2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255F378" w14:textId="77777777"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РБ»,</w:t>
            </w:r>
          </w:p>
          <w:p w14:paraId="766A21AD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2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 5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международного педагогического конкурса «Учу учиться»  НОУ Института СДП Л.Г.Петерсон</w:t>
            </w:r>
          </w:p>
          <w:p w14:paraId="609AD6F1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Нагрудный знак «Почётный работник воспитания и просвещения Российской Федерации» 2021г</w:t>
            </w:r>
          </w:p>
          <w:p w14:paraId="2F34C760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14:paraId="2346DF63" w14:textId="77777777" w:rsidTr="0000448B">
        <w:tc>
          <w:tcPr>
            <w:tcW w:w="710" w:type="dxa"/>
          </w:tcPr>
          <w:p w14:paraId="7BC11225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E21738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Ирина Алексеевна</w:t>
            </w:r>
          </w:p>
        </w:tc>
        <w:tc>
          <w:tcPr>
            <w:tcW w:w="1417" w:type="dxa"/>
          </w:tcPr>
          <w:p w14:paraId="54A189E5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16.04.1966</w:t>
            </w:r>
          </w:p>
        </w:tc>
        <w:tc>
          <w:tcPr>
            <w:tcW w:w="1560" w:type="dxa"/>
          </w:tcPr>
          <w:p w14:paraId="54340C21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6BC22414" w14:textId="77777777"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1EF0828" w14:textId="77777777"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Свердловский ГПИ, дефектологическ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факультет/олигофренопедагог, логопед/учитель начальных классов,</w:t>
            </w:r>
          </w:p>
          <w:p w14:paraId="1A18A7CC" w14:textId="77777777"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3EE9F89A" w14:textId="77777777"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  <w:tc>
          <w:tcPr>
            <w:tcW w:w="1417" w:type="dxa"/>
            <w:gridSpan w:val="2"/>
          </w:tcPr>
          <w:p w14:paraId="30F30E54" w14:textId="77777777" w:rsidR="00E52990" w:rsidRPr="00D07E64" w:rsidRDefault="00C350E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14:paraId="777972F2" w14:textId="77777777" w:rsidR="00E52990" w:rsidRPr="00D07E64" w:rsidRDefault="00C350E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93BA43B" w14:textId="77777777" w:rsidR="00E52990" w:rsidRPr="00D07E64" w:rsidRDefault="00E52990" w:rsidP="00FC28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 w:rsidR="0062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14:paraId="501817B7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14:paraId="4752AEBB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62150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14:paraId="6838CAAF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65C4867F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№022409682225</w:t>
            </w:r>
          </w:p>
          <w:p w14:paraId="3F6897B2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00125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</w:p>
          <w:p w14:paraId="2A904E2C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14:paraId="7D13C4E6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5A05D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учащихся начальных классов к ВПР: особенности организации обучения по ФГОС НОО»</w:t>
            </w:r>
          </w:p>
          <w:p w14:paraId="0D9616E2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14:paraId="51F8A2C2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№022409682229</w:t>
            </w:r>
          </w:p>
          <w:p w14:paraId="4A88D154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00128</w:t>
            </w:r>
          </w:p>
          <w:p w14:paraId="7DD37015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14:paraId="337FDD66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5D70FD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«Виды нарушений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речи,  их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коррекция и технологии логопедической работы с детьми школьного возраста в соответствии с требованиями ФГОС»</w:t>
            </w:r>
          </w:p>
          <w:p w14:paraId="5AC47911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14:paraId="3E65753D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№022409682227</w:t>
            </w:r>
          </w:p>
          <w:p w14:paraId="554F8CDC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00127</w:t>
            </w:r>
          </w:p>
          <w:p w14:paraId="67DBBCBF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15.03.22</w:t>
            </w:r>
          </w:p>
          <w:p w14:paraId="73E4C9A5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14:paraId="2B18AC1D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№00423</w:t>
            </w:r>
          </w:p>
          <w:p w14:paraId="6C8FA109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14:paraId="5D21C191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30BB5B5" w14:textId="77777777"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E52990" w:rsidRPr="00C71004" w14:paraId="3285FA85" w14:textId="77777777" w:rsidTr="0000448B">
        <w:tc>
          <w:tcPr>
            <w:tcW w:w="710" w:type="dxa"/>
          </w:tcPr>
          <w:p w14:paraId="70F48B8A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9A1E4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Рудкевич Анна Аркадьевна</w:t>
            </w:r>
          </w:p>
        </w:tc>
        <w:tc>
          <w:tcPr>
            <w:tcW w:w="1417" w:type="dxa"/>
          </w:tcPr>
          <w:p w14:paraId="6388480E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25.06.1974</w:t>
            </w:r>
          </w:p>
        </w:tc>
        <w:tc>
          <w:tcPr>
            <w:tcW w:w="1560" w:type="dxa"/>
          </w:tcPr>
          <w:p w14:paraId="7E413F30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2822092D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БГПУ 1997г., преподаватель дошкольной педагогики и психологии, методист по дошкольному воспитанию/ начальные классы</w:t>
            </w:r>
          </w:p>
        </w:tc>
        <w:tc>
          <w:tcPr>
            <w:tcW w:w="1417" w:type="dxa"/>
            <w:gridSpan w:val="2"/>
          </w:tcPr>
          <w:p w14:paraId="3CC6DD30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34204C1C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5614A78F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январь 2022</w:t>
            </w:r>
          </w:p>
        </w:tc>
        <w:tc>
          <w:tcPr>
            <w:tcW w:w="3685" w:type="dxa"/>
          </w:tcPr>
          <w:p w14:paraId="716D0D89" w14:textId="77777777" w:rsidR="00E52990" w:rsidRPr="00D07E64" w:rsidRDefault="00FC28C9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обновлённого ФГОС НОО в учебно-методических комплектах (на примере УМК "Школа России")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</w:t>
            </w:r>
          </w:p>
        </w:tc>
        <w:tc>
          <w:tcPr>
            <w:tcW w:w="1418" w:type="dxa"/>
            <w:gridSpan w:val="2"/>
          </w:tcPr>
          <w:p w14:paraId="7FAD32E2" w14:textId="77777777" w:rsidR="00E52990" w:rsidRPr="00D07E64" w:rsidRDefault="00FC28C9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Почётная грамота администрации ГО г. Уфа РБ, 2008</w:t>
            </w:r>
          </w:p>
        </w:tc>
      </w:tr>
      <w:tr w:rsidR="00E52990" w:rsidRPr="00C71004" w14:paraId="31E2D8D8" w14:textId="77777777" w:rsidTr="0000448B">
        <w:tc>
          <w:tcPr>
            <w:tcW w:w="710" w:type="dxa"/>
          </w:tcPr>
          <w:p w14:paraId="58E881E1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ACB6C1A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Сибагатова Айгуль Табрисовна</w:t>
            </w:r>
          </w:p>
        </w:tc>
        <w:tc>
          <w:tcPr>
            <w:tcW w:w="1417" w:type="dxa"/>
          </w:tcPr>
          <w:p w14:paraId="18FF19B5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10.09.1968</w:t>
            </w:r>
          </w:p>
        </w:tc>
        <w:tc>
          <w:tcPr>
            <w:tcW w:w="1560" w:type="dxa"/>
          </w:tcPr>
          <w:p w14:paraId="0D89FCC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01B28DAD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  <w:p w14:paraId="39F1C83E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14:paraId="0B9BB451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6F613DF9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0935C4B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 2023</w:t>
            </w:r>
          </w:p>
        </w:tc>
        <w:tc>
          <w:tcPr>
            <w:tcW w:w="3685" w:type="dxa"/>
          </w:tcPr>
          <w:p w14:paraId="30484CD7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29.10.2020-05.05.2020</w:t>
            </w:r>
          </w:p>
          <w:p w14:paraId="60B8924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«Актуальные вопросы реализации ФГОС начального общего образования: от теории к практике»</w:t>
            </w:r>
          </w:p>
          <w:p w14:paraId="23D149D0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9646A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</w:p>
          <w:p w14:paraId="165E04A9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2FE58C2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ПК-2022042497</w:t>
            </w:r>
          </w:p>
          <w:p w14:paraId="143F90D0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24.04.2022</w:t>
            </w:r>
          </w:p>
          <w:p w14:paraId="65A335B4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5038CB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D9FADF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14:paraId="375D67B1" w14:textId="77777777" w:rsidTr="0000448B">
        <w:tc>
          <w:tcPr>
            <w:tcW w:w="710" w:type="dxa"/>
          </w:tcPr>
          <w:p w14:paraId="66A59BB3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A531BE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Туробова Татьяна Григорьевна</w:t>
            </w:r>
          </w:p>
        </w:tc>
        <w:tc>
          <w:tcPr>
            <w:tcW w:w="1417" w:type="dxa"/>
          </w:tcPr>
          <w:p w14:paraId="61638DF8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30.08.1990</w:t>
            </w:r>
          </w:p>
        </w:tc>
        <w:tc>
          <w:tcPr>
            <w:tcW w:w="1560" w:type="dxa"/>
          </w:tcPr>
          <w:p w14:paraId="434A3D88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12276D77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0D9F26A8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МГГУ им. Шолохова менеджер по государственному и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муниципальному управлению</w:t>
            </w:r>
          </w:p>
          <w:p w14:paraId="2D9AA5E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  <w:p w14:paraId="20DAF1C6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0A79F985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14:paraId="04662CD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14:paraId="5ED25565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14:paraId="4622ED1E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4EF612E" w14:textId="77777777" w:rsidR="00E52990" w:rsidRPr="00D07E64" w:rsidRDefault="00FC28C9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апрель 2024</w:t>
            </w:r>
          </w:p>
        </w:tc>
        <w:tc>
          <w:tcPr>
            <w:tcW w:w="3685" w:type="dxa"/>
          </w:tcPr>
          <w:p w14:paraId="2E6FEDEA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14:paraId="1706F96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BDF7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«Особенности преподавания предмета «Основы религиозных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 и светской этики» в условиях реализации ФГОС общего образования»</w:t>
            </w:r>
          </w:p>
          <w:p w14:paraId="53D94873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51BD4AA8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№022409682226</w:t>
            </w:r>
          </w:p>
          <w:p w14:paraId="65E5DD08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00126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</w:p>
          <w:p w14:paraId="3E5D591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14:paraId="1E30AC3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4C7FEB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учащихся начальных классов к ВПР: особенности организации обучения по ФГОС НОО»</w:t>
            </w:r>
          </w:p>
          <w:p w14:paraId="2DD43975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14:paraId="41AD043D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№022409682230</w:t>
            </w:r>
          </w:p>
          <w:p w14:paraId="25885D9F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00129</w:t>
            </w:r>
          </w:p>
          <w:p w14:paraId="7B7C5ED8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14:paraId="6D4F8C9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23E8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14:paraId="5FB56C4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№00425</w:t>
            </w:r>
          </w:p>
          <w:p w14:paraId="4E07B237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14:paraId="184CBA54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294F3E5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</w:t>
            </w:r>
          </w:p>
        </w:tc>
      </w:tr>
      <w:tr w:rsidR="00E52990" w:rsidRPr="00C71004" w14:paraId="7178E984" w14:textId="77777777" w:rsidTr="0000448B">
        <w:tc>
          <w:tcPr>
            <w:tcW w:w="710" w:type="dxa"/>
          </w:tcPr>
          <w:p w14:paraId="155FC06E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65E83F" w14:textId="77777777" w:rsidR="00E52990" w:rsidRPr="00D07E64" w:rsidRDefault="00195FA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Игбаева</w:t>
            </w:r>
            <w:r w:rsidR="00E52990"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Станиславовна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Д/О</w:t>
            </w:r>
          </w:p>
        </w:tc>
        <w:tc>
          <w:tcPr>
            <w:tcW w:w="1417" w:type="dxa"/>
          </w:tcPr>
          <w:p w14:paraId="018B79C7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  <w:tc>
          <w:tcPr>
            <w:tcW w:w="1560" w:type="dxa"/>
          </w:tcPr>
          <w:p w14:paraId="5ECB864E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40EC555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  <w:p w14:paraId="4592212D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120F94E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14:paraId="7ACFA4A0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AEB7801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6764CE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4792ED48" w14:textId="77777777" w:rsidR="00E52990" w:rsidRPr="00D07E64" w:rsidRDefault="006429F1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инклюзивного образования в общеобразовательных учреждениях в условиях обновлённых ФГОС НОО, ООО и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</w:p>
        </w:tc>
        <w:tc>
          <w:tcPr>
            <w:tcW w:w="1418" w:type="dxa"/>
            <w:gridSpan w:val="2"/>
          </w:tcPr>
          <w:p w14:paraId="6AA5B0B4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9236A" w:rsidRPr="00C71004" w14:paraId="6ECA3AA1" w14:textId="77777777" w:rsidTr="0000448B">
        <w:tc>
          <w:tcPr>
            <w:tcW w:w="710" w:type="dxa"/>
          </w:tcPr>
          <w:p w14:paraId="46A35E05" w14:textId="77777777" w:rsidR="00B9236A" w:rsidRPr="004310E8" w:rsidRDefault="00B9236A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5AC368" w14:textId="77777777" w:rsidR="00B9236A" w:rsidRPr="00D07E64" w:rsidRDefault="00B9236A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 Маргарита Ивановна</w:t>
            </w:r>
          </w:p>
        </w:tc>
        <w:tc>
          <w:tcPr>
            <w:tcW w:w="1417" w:type="dxa"/>
          </w:tcPr>
          <w:p w14:paraId="29071B3D" w14:textId="77777777" w:rsidR="00B9236A" w:rsidRDefault="00B9236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27.05.1984</w:t>
            </w:r>
          </w:p>
        </w:tc>
        <w:tc>
          <w:tcPr>
            <w:tcW w:w="1560" w:type="dxa"/>
          </w:tcPr>
          <w:p w14:paraId="10ACBE51" w14:textId="77777777" w:rsidR="00B9236A" w:rsidRPr="00D07E64" w:rsidRDefault="00B9236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4E0DE405" w14:textId="77777777" w:rsidR="00B9236A" w:rsidRDefault="00B9236A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МГГУ им. Шолохова, 2008 педагог-психолог</w:t>
            </w:r>
          </w:p>
          <w:p w14:paraId="05F16F4F" w14:textId="77777777" w:rsidR="00B9236A" w:rsidRPr="00D07E64" w:rsidRDefault="00B9236A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Уф.многопрофильный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учитель начальных классов 2004</w:t>
            </w:r>
          </w:p>
        </w:tc>
        <w:tc>
          <w:tcPr>
            <w:tcW w:w="1417" w:type="dxa"/>
            <w:gridSpan w:val="2"/>
          </w:tcPr>
          <w:p w14:paraId="1A47D4DC" w14:textId="77777777"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50BDC760" w14:textId="77777777"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B968458" w14:textId="77777777"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785FEEF8" w14:textId="77777777" w:rsidR="00B9236A" w:rsidRPr="00D07E64" w:rsidRDefault="006429F1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  <w:tc>
          <w:tcPr>
            <w:tcW w:w="3685" w:type="dxa"/>
          </w:tcPr>
          <w:p w14:paraId="135F997B" w14:textId="77777777" w:rsidR="00C350E4" w:rsidRPr="00C350E4" w:rsidRDefault="00C350E4" w:rsidP="00C35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детей раннего и дошкольного возраста с ОВЗ в свете требований ФГОС ДО</w:t>
            </w:r>
          </w:p>
          <w:p w14:paraId="558FC10D" w14:textId="77777777" w:rsidR="00B9236A" w:rsidRPr="00C350E4" w:rsidRDefault="00C350E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</w:tcPr>
          <w:p w14:paraId="06EDE080" w14:textId="77777777" w:rsidR="00B9236A" w:rsidRDefault="00C350E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14:paraId="640068B9" w14:textId="77777777" w:rsidTr="0000448B">
        <w:tc>
          <w:tcPr>
            <w:tcW w:w="710" w:type="dxa"/>
          </w:tcPr>
          <w:p w14:paraId="5F38322A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E962E2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Шульгина Резеда Фанавиевна</w:t>
            </w:r>
          </w:p>
        </w:tc>
        <w:tc>
          <w:tcPr>
            <w:tcW w:w="1417" w:type="dxa"/>
          </w:tcPr>
          <w:p w14:paraId="5983219C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26.10.1967</w:t>
            </w:r>
          </w:p>
        </w:tc>
        <w:tc>
          <w:tcPr>
            <w:tcW w:w="1560" w:type="dxa"/>
          </w:tcPr>
          <w:p w14:paraId="16AD4FA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11D5049F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341F0A86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25E38A74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14:paraId="25433A77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1F26B529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2B0095C6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ноябрь 2020</w:t>
            </w:r>
          </w:p>
        </w:tc>
        <w:tc>
          <w:tcPr>
            <w:tcW w:w="3685" w:type="dxa"/>
          </w:tcPr>
          <w:p w14:paraId="507EA964" w14:textId="77777777" w:rsidR="00E52990" w:rsidRPr="00D07E64" w:rsidRDefault="006429F1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в начальных классах в условиях введения ФООП и реализации обновленных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418" w:type="dxa"/>
            <w:gridSpan w:val="2"/>
          </w:tcPr>
          <w:p w14:paraId="263540B7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О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тдела образования Советского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г. Уфа РБ 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E52990" w:rsidRPr="00C71004" w14:paraId="4D26EEC1" w14:textId="77777777" w:rsidTr="0000448B">
        <w:tc>
          <w:tcPr>
            <w:tcW w:w="710" w:type="dxa"/>
          </w:tcPr>
          <w:p w14:paraId="7EBE5C8B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F12A71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Мария Борисовна</w:t>
            </w:r>
          </w:p>
        </w:tc>
        <w:tc>
          <w:tcPr>
            <w:tcW w:w="1417" w:type="dxa"/>
          </w:tcPr>
          <w:p w14:paraId="29F62B43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07.11.1967</w:t>
            </w:r>
          </w:p>
        </w:tc>
        <w:tc>
          <w:tcPr>
            <w:tcW w:w="1560" w:type="dxa"/>
          </w:tcPr>
          <w:p w14:paraId="63E666A1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14:paraId="18FC1EA9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1B30E9A7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3E805E3F" w14:textId="77777777"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14:paraId="5DAC61AA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392B9B3D" w14:textId="77777777"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58EF3CE3" w14:textId="77777777"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 2020</w:t>
            </w:r>
          </w:p>
        </w:tc>
        <w:tc>
          <w:tcPr>
            <w:tcW w:w="3685" w:type="dxa"/>
          </w:tcPr>
          <w:p w14:paraId="6CFFC679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</w:p>
          <w:p w14:paraId="2B6E1362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14:paraId="38EA6128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ПК-2022041959</w:t>
            </w:r>
          </w:p>
          <w:p w14:paraId="129E0B1C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от 19.04.2022</w:t>
            </w:r>
          </w:p>
          <w:p w14:paraId="541CE0E6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CC71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16BF2AE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1996г.</w:t>
            </w:r>
          </w:p>
          <w:p w14:paraId="2549B8C8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2004г.</w:t>
            </w:r>
          </w:p>
          <w:p w14:paraId="184293A5" w14:textId="77777777"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Почётная грамота Министерства просвещен</w:t>
            </w:r>
            <w:r w:rsidRPr="00D07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ия РФ, 2020г.</w:t>
            </w:r>
          </w:p>
        </w:tc>
      </w:tr>
      <w:tr w:rsidR="007E2F48" w:rsidRPr="00C71004" w14:paraId="4778D269" w14:textId="77777777" w:rsidTr="0000448B">
        <w:tc>
          <w:tcPr>
            <w:tcW w:w="710" w:type="dxa"/>
          </w:tcPr>
          <w:p w14:paraId="69A24115" w14:textId="77777777" w:rsidR="007E2F48" w:rsidRPr="004310E8" w:rsidRDefault="007E2F4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A7B86B" w14:textId="77777777" w:rsidR="007E2F48" w:rsidRPr="00D07E64" w:rsidRDefault="007E2F48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Гайсина Рамиля Хакимовна </w:t>
            </w:r>
          </w:p>
        </w:tc>
        <w:tc>
          <w:tcPr>
            <w:tcW w:w="1417" w:type="dxa"/>
          </w:tcPr>
          <w:p w14:paraId="0D5AA908" w14:textId="77777777" w:rsidR="007E2F48" w:rsidRDefault="007E2F4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14:paraId="6A13484F" w14:textId="77777777" w:rsidR="007E2F48" w:rsidRPr="00D07E64" w:rsidRDefault="007E2F4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14:paraId="00C9E594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Немецкий  и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 xml:space="preserve"> английский языки/ Немецкий язык</w:t>
            </w:r>
          </w:p>
        </w:tc>
        <w:tc>
          <w:tcPr>
            <w:tcW w:w="1417" w:type="dxa"/>
            <w:gridSpan w:val="2"/>
          </w:tcPr>
          <w:p w14:paraId="5C79214D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2DFF6C34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3AE6D50B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</w:tcPr>
          <w:p w14:paraId="4487CBC8" w14:textId="77777777" w:rsidR="007E2F48" w:rsidRPr="007E2F48" w:rsidRDefault="007E2F48" w:rsidP="007E2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дело: традиции и инновации, 2024</w:t>
            </w:r>
          </w:p>
          <w:p w14:paraId="28A187C2" w14:textId="77777777" w:rsidR="007E2F48" w:rsidRPr="007E2F48" w:rsidRDefault="007E2F48" w:rsidP="00CE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7E1D79F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Нагрудный знак «Отличник образования 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РБ»(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>2003 год),</w:t>
            </w:r>
          </w:p>
          <w:p w14:paraId="0E19C6CE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нагрудный знак «Почётный работник общего образования 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РФ»(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>2007 год),</w:t>
            </w:r>
          </w:p>
          <w:p w14:paraId="0DEC90B9" w14:textId="77777777"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трудовую доблесть» (2021 год).</w:t>
            </w:r>
          </w:p>
        </w:tc>
      </w:tr>
      <w:tr w:rsidR="00E52990" w:rsidRPr="00C71004" w14:paraId="7A83D1E4" w14:textId="77777777" w:rsidTr="0000448B">
        <w:tc>
          <w:tcPr>
            <w:tcW w:w="710" w:type="dxa"/>
          </w:tcPr>
          <w:p w14:paraId="012CF1BF" w14:textId="77777777" w:rsidR="00E52990" w:rsidRPr="004310E8" w:rsidRDefault="00E52990" w:rsidP="00FB149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42D992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Лынова Лилия Габбасовна</w:t>
            </w:r>
          </w:p>
        </w:tc>
        <w:tc>
          <w:tcPr>
            <w:tcW w:w="1417" w:type="dxa"/>
          </w:tcPr>
          <w:p w14:paraId="03A17DD3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07.07.1959</w:t>
            </w:r>
          </w:p>
        </w:tc>
        <w:tc>
          <w:tcPr>
            <w:tcW w:w="1560" w:type="dxa"/>
          </w:tcPr>
          <w:p w14:paraId="6564C714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985" w:type="dxa"/>
          </w:tcPr>
          <w:p w14:paraId="66362E08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Высшее/ БГПИ, 1983 </w:t>
            </w:r>
          </w:p>
        </w:tc>
        <w:tc>
          <w:tcPr>
            <w:tcW w:w="1417" w:type="dxa"/>
            <w:gridSpan w:val="2"/>
          </w:tcPr>
          <w:p w14:paraId="4790D04F" w14:textId="77777777"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199433A7" w14:textId="77777777"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658E560C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14:paraId="2087F609" w14:textId="77777777" w:rsidR="00E52990" w:rsidRPr="00BA1BB2" w:rsidRDefault="00E52990" w:rsidP="0000448B">
            <w:pPr>
              <w:pStyle w:val="a4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AF66B6C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Нагр.знак «Почетный работник общего образования РФ», 2009</w:t>
            </w:r>
          </w:p>
        </w:tc>
      </w:tr>
      <w:tr w:rsidR="00E52990" w:rsidRPr="00C71004" w14:paraId="2FB48526" w14:textId="77777777" w:rsidTr="0000448B">
        <w:tc>
          <w:tcPr>
            <w:tcW w:w="710" w:type="dxa"/>
          </w:tcPr>
          <w:p w14:paraId="2E1818DB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7E5B4E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 Людмила Леонтьевна</w:t>
            </w:r>
          </w:p>
        </w:tc>
        <w:tc>
          <w:tcPr>
            <w:tcW w:w="1417" w:type="dxa"/>
          </w:tcPr>
          <w:p w14:paraId="23819FB2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08.07.1967</w:t>
            </w:r>
          </w:p>
        </w:tc>
        <w:tc>
          <w:tcPr>
            <w:tcW w:w="1560" w:type="dxa"/>
          </w:tcPr>
          <w:p w14:paraId="3ED839EB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5" w:type="dxa"/>
          </w:tcPr>
          <w:p w14:paraId="0832C670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Высшее/ЧГАКИ (Челябинская госакадемия культуры и искусства) 2002г.</w:t>
            </w:r>
          </w:p>
          <w:p w14:paraId="1EF376E7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Переподготовка УГАТУ 2018г. </w:t>
            </w:r>
          </w:p>
        </w:tc>
        <w:tc>
          <w:tcPr>
            <w:tcW w:w="1417" w:type="dxa"/>
            <w:gridSpan w:val="2"/>
          </w:tcPr>
          <w:p w14:paraId="7D2548F1" w14:textId="77777777"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1A6C3B44" w14:textId="77777777"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2A60F7" w14:textId="77777777" w:rsidR="00E52990" w:rsidRDefault="00916E6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3685" w:type="dxa"/>
          </w:tcPr>
          <w:p w14:paraId="05D6C597" w14:textId="77777777" w:rsidR="00E52990" w:rsidRDefault="00E52990" w:rsidP="00FB149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B66EDE0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Медаль «Заслуженный работник культуры РБ», 2012 г.</w:t>
            </w:r>
          </w:p>
          <w:p w14:paraId="56C070CE" w14:textId="77777777"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Почётная грамота Минобр РФ, 2017 г.</w:t>
            </w:r>
          </w:p>
        </w:tc>
      </w:tr>
      <w:tr w:rsidR="00E52990" w:rsidRPr="00C71004" w14:paraId="0C0A7013" w14:textId="77777777" w:rsidTr="0000448B">
        <w:tc>
          <w:tcPr>
            <w:tcW w:w="710" w:type="dxa"/>
          </w:tcPr>
          <w:p w14:paraId="3B64D560" w14:textId="77777777"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65AA429" w14:textId="77777777" w:rsidR="00E52990" w:rsidRPr="006429F1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Матузко Татьяна Леонидовна</w:t>
            </w:r>
          </w:p>
        </w:tc>
        <w:tc>
          <w:tcPr>
            <w:tcW w:w="1417" w:type="dxa"/>
          </w:tcPr>
          <w:p w14:paraId="7E587C07" w14:textId="77777777" w:rsidR="00E52990" w:rsidRPr="006429F1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27.11.1985</w:t>
            </w:r>
          </w:p>
        </w:tc>
        <w:tc>
          <w:tcPr>
            <w:tcW w:w="1560" w:type="dxa"/>
          </w:tcPr>
          <w:p w14:paraId="239B0F28" w14:textId="77777777" w:rsidR="00E52990" w:rsidRPr="006429F1" w:rsidRDefault="00195FA9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Зам.дир-ра по ВР</w:t>
            </w:r>
          </w:p>
        </w:tc>
        <w:tc>
          <w:tcPr>
            <w:tcW w:w="1985" w:type="dxa"/>
          </w:tcPr>
          <w:p w14:paraId="0EA139B1" w14:textId="77777777" w:rsidR="00E52990" w:rsidRPr="006429F1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Высшее/РГСУ, специальность по социальной работе, 2016</w:t>
            </w:r>
          </w:p>
        </w:tc>
        <w:tc>
          <w:tcPr>
            <w:tcW w:w="1417" w:type="dxa"/>
            <w:gridSpan w:val="2"/>
          </w:tcPr>
          <w:p w14:paraId="5A2EEBB4" w14:textId="77777777" w:rsidR="00E52990" w:rsidRPr="006429F1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5153F44" w14:textId="77777777" w:rsidR="00E52990" w:rsidRPr="006429F1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B28FC9B" w14:textId="77777777" w:rsidR="00E52990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как </w:t>
            </w:r>
            <w:proofErr w:type="gramStart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gramEnd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3685" w:type="dxa"/>
          </w:tcPr>
          <w:p w14:paraId="5E6F852C" w14:textId="77777777" w:rsidR="00E52990" w:rsidRPr="006429F1" w:rsidRDefault="006429F1" w:rsidP="006429F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Воспитательная работа, дополнительное образование, внеурочная деятельность как организация образовательного процесса по ФОП и ФГОС НОО, 2024</w:t>
            </w:r>
          </w:p>
        </w:tc>
        <w:tc>
          <w:tcPr>
            <w:tcW w:w="1418" w:type="dxa"/>
            <w:gridSpan w:val="2"/>
          </w:tcPr>
          <w:p w14:paraId="7754D208" w14:textId="77777777" w:rsidR="00E52990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РБ, 2021</w:t>
            </w:r>
          </w:p>
        </w:tc>
      </w:tr>
      <w:tr w:rsidR="006429F1" w:rsidRPr="00C71004" w14:paraId="0D6383A1" w14:textId="77777777" w:rsidTr="0000448B">
        <w:tc>
          <w:tcPr>
            <w:tcW w:w="710" w:type="dxa"/>
          </w:tcPr>
          <w:p w14:paraId="077A436D" w14:textId="77777777" w:rsidR="006429F1" w:rsidRPr="004310E8" w:rsidRDefault="006429F1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8795AC0" w14:textId="77777777"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Фаткуллина Альфия Рафаэльевна</w:t>
            </w:r>
          </w:p>
        </w:tc>
        <w:tc>
          <w:tcPr>
            <w:tcW w:w="1417" w:type="dxa"/>
          </w:tcPr>
          <w:p w14:paraId="629B73C1" w14:textId="77777777"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08.03.1973</w:t>
            </w:r>
          </w:p>
        </w:tc>
        <w:tc>
          <w:tcPr>
            <w:tcW w:w="1560" w:type="dxa"/>
          </w:tcPr>
          <w:p w14:paraId="00B4A4A2" w14:textId="77777777"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2D1C9572" w14:textId="77777777"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Высшее/БГПУ, 1994, педагогика и дошкольная психология</w:t>
            </w:r>
          </w:p>
        </w:tc>
        <w:tc>
          <w:tcPr>
            <w:tcW w:w="1417" w:type="dxa"/>
            <w:gridSpan w:val="2"/>
          </w:tcPr>
          <w:p w14:paraId="3C9E11E7" w14:textId="77777777" w:rsidR="006429F1" w:rsidRPr="006429F1" w:rsidRDefault="006429F1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721A7F2" w14:textId="77777777" w:rsidR="006429F1" w:rsidRPr="006429F1" w:rsidRDefault="006429F1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134A29E" w14:textId="77777777"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2020</w:t>
            </w:r>
          </w:p>
        </w:tc>
        <w:tc>
          <w:tcPr>
            <w:tcW w:w="3685" w:type="dxa"/>
          </w:tcPr>
          <w:p w14:paraId="5B4F479C" w14:textId="77777777" w:rsidR="006429F1" w:rsidRPr="006429F1" w:rsidRDefault="006429F1" w:rsidP="006429F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специальной индивидуальной программы развития (СИПР) обучающихся с нарушениями интеллекта, с тяжелыми множественными нарушениями развития в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нтексте требований ФГОС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1418" w:type="dxa"/>
            <w:gridSpan w:val="2"/>
          </w:tcPr>
          <w:p w14:paraId="0B7B1F11" w14:textId="77777777"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9F1" w:rsidRPr="00C71004" w14:paraId="32C30B9D" w14:textId="77777777" w:rsidTr="0000448B">
        <w:tc>
          <w:tcPr>
            <w:tcW w:w="710" w:type="dxa"/>
          </w:tcPr>
          <w:p w14:paraId="3DBD70A9" w14:textId="77777777" w:rsidR="006429F1" w:rsidRPr="004310E8" w:rsidRDefault="006429F1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97CD93" w14:textId="77777777" w:rsid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Ахкамова Гузель Фархатовна</w:t>
            </w:r>
          </w:p>
        </w:tc>
        <w:tc>
          <w:tcPr>
            <w:tcW w:w="1417" w:type="dxa"/>
          </w:tcPr>
          <w:p w14:paraId="05B65380" w14:textId="77777777" w:rsid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AE19D6" w14:textId="77777777" w:rsid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учитель математики</w:t>
            </w:r>
          </w:p>
        </w:tc>
        <w:tc>
          <w:tcPr>
            <w:tcW w:w="1985" w:type="dxa"/>
          </w:tcPr>
          <w:p w14:paraId="3821F365" w14:textId="77777777" w:rsid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14:paraId="09833C91" w14:textId="77777777" w:rsidR="006429F1" w:rsidRDefault="004502A3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B7361C" w14:textId="77777777" w:rsidR="006429F1" w:rsidRDefault="004502A3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A382D3" w14:textId="77777777" w:rsidR="006429F1" w:rsidRDefault="004502A3" w:rsidP="0045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8DEAA66" w14:textId="77777777" w:rsidR="006429F1" w:rsidRPr="006429F1" w:rsidRDefault="004502A3" w:rsidP="004502A3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13BEB6A" w14:textId="77777777" w:rsidR="006429F1" w:rsidRPr="006429F1" w:rsidRDefault="004502A3" w:rsidP="0045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FA15229" w14:textId="77777777" w:rsidR="002A3445" w:rsidRPr="002C4CAE" w:rsidRDefault="004502A3" w:rsidP="002A3445">
      <w:pPr>
        <w:rPr>
          <w:rFonts w:ascii="Times New Roman" w:hAnsi="Times New Roman" w:cs="Times New Roman"/>
          <w:b/>
          <w:sz w:val="24"/>
          <w:szCs w:val="24"/>
        </w:rPr>
      </w:pPr>
      <w:r w:rsidRPr="004502A3">
        <w:rPr>
          <w:rFonts w:ascii="Times New Roman" w:hAnsi="Times New Roman" w:cs="Times New Roman"/>
          <w:b/>
          <w:sz w:val="24"/>
          <w:szCs w:val="24"/>
        </w:rPr>
        <w:t>Всего педагогических работников - 66</w:t>
      </w:r>
      <w:r w:rsidR="002A3445" w:rsidRPr="004502A3">
        <w:rPr>
          <w:rFonts w:ascii="Times New Roman" w:hAnsi="Times New Roman" w:cs="Times New Roman"/>
          <w:b/>
          <w:sz w:val="24"/>
          <w:szCs w:val="24"/>
        </w:rPr>
        <w:t>, включая п</w:t>
      </w:r>
      <w:r w:rsidRPr="004502A3">
        <w:rPr>
          <w:rFonts w:ascii="Times New Roman" w:hAnsi="Times New Roman" w:cs="Times New Roman"/>
          <w:b/>
          <w:sz w:val="24"/>
          <w:szCs w:val="24"/>
        </w:rPr>
        <w:t>едагогов в декретном отпуске: 3</w:t>
      </w:r>
    </w:p>
    <w:p w14:paraId="6AD9DDB6" w14:textId="77777777" w:rsidR="005B46D7" w:rsidRDefault="005B46D7" w:rsidP="005B4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B81D5" w14:textId="77777777" w:rsidR="005B46D7" w:rsidRPr="005B46D7" w:rsidRDefault="00C350E4" w:rsidP="005B46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                         А.Г.Ягудина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274682" w14:paraId="5DF609CE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1150A5D1" w14:textId="77777777" w:rsidR="00274682" w:rsidRDefault="009D34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74682" w14:paraId="1DF3306E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2E31D98" w14:textId="77777777" w:rsidR="00274682" w:rsidRDefault="009D34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274682" w14:paraId="5B7C6720" w14:textId="77777777">
        <w:trPr>
          <w:jc w:val="center"/>
        </w:trPr>
        <w:tc>
          <w:tcPr>
            <w:tcW w:w="0" w:type="auto"/>
          </w:tcPr>
          <w:p w14:paraId="1595A822" w14:textId="77777777" w:rsidR="00274682" w:rsidRDefault="009D3400">
            <w:r>
              <w:t>Сертификат</w:t>
            </w:r>
          </w:p>
        </w:tc>
        <w:tc>
          <w:tcPr>
            <w:tcW w:w="0" w:type="auto"/>
          </w:tcPr>
          <w:p w14:paraId="295FCE5C" w14:textId="77777777" w:rsidR="00274682" w:rsidRDefault="009D3400">
            <w:r>
              <w:t>404802855474637294615845180588164683728956522379</w:t>
            </w:r>
          </w:p>
        </w:tc>
      </w:tr>
      <w:tr w:rsidR="00274682" w14:paraId="566D20D7" w14:textId="77777777">
        <w:trPr>
          <w:jc w:val="center"/>
        </w:trPr>
        <w:tc>
          <w:tcPr>
            <w:tcW w:w="0" w:type="auto"/>
          </w:tcPr>
          <w:p w14:paraId="4E8D304F" w14:textId="77777777" w:rsidR="00274682" w:rsidRDefault="009D3400">
            <w:r>
              <w:t>Владелец</w:t>
            </w:r>
          </w:p>
        </w:tc>
        <w:tc>
          <w:tcPr>
            <w:tcW w:w="0" w:type="auto"/>
          </w:tcPr>
          <w:p w14:paraId="19831FF1" w14:textId="77777777" w:rsidR="00274682" w:rsidRDefault="009D3400">
            <w:r>
              <w:t>Шарафутдинова Светлана Нурулловна</w:t>
            </w:r>
          </w:p>
        </w:tc>
      </w:tr>
      <w:tr w:rsidR="00274682" w14:paraId="47B2AA69" w14:textId="77777777">
        <w:trPr>
          <w:jc w:val="center"/>
        </w:trPr>
        <w:tc>
          <w:tcPr>
            <w:tcW w:w="0" w:type="auto"/>
          </w:tcPr>
          <w:p w14:paraId="3391AC1A" w14:textId="77777777" w:rsidR="00274682" w:rsidRDefault="009D3400">
            <w:r>
              <w:t>Действителен</w:t>
            </w:r>
          </w:p>
        </w:tc>
        <w:tc>
          <w:tcPr>
            <w:tcW w:w="0" w:type="auto"/>
          </w:tcPr>
          <w:p w14:paraId="76842CAC" w14:textId="77777777" w:rsidR="00274682" w:rsidRDefault="009D3400">
            <w:r>
              <w:t>С 09.12.2022 по 09.12.2023</w:t>
            </w:r>
          </w:p>
        </w:tc>
      </w:tr>
    </w:tbl>
    <w:p w14:paraId="2C405596" w14:textId="77777777" w:rsidR="009D3400" w:rsidRDefault="009D3400"/>
    <w:sectPr w:rsidR="009D3400" w:rsidSect="005B46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83876"/>
    <w:multiLevelType w:val="hybridMultilevel"/>
    <w:tmpl w:val="7BA4D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F2081"/>
    <w:multiLevelType w:val="hybridMultilevel"/>
    <w:tmpl w:val="579C635C"/>
    <w:lvl w:ilvl="0" w:tplc="92218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4443"/>
    <w:multiLevelType w:val="hybridMultilevel"/>
    <w:tmpl w:val="0DD884BE"/>
    <w:lvl w:ilvl="0" w:tplc="91126595">
      <w:start w:val="1"/>
      <w:numFmt w:val="decimal"/>
      <w:lvlText w:val="%1."/>
      <w:lvlJc w:val="left"/>
      <w:pPr>
        <w:ind w:left="720" w:hanging="360"/>
      </w:pPr>
    </w:lvl>
    <w:lvl w:ilvl="1" w:tplc="91126595" w:tentative="1">
      <w:start w:val="1"/>
      <w:numFmt w:val="lowerLetter"/>
      <w:lvlText w:val="%2."/>
      <w:lvlJc w:val="left"/>
      <w:pPr>
        <w:ind w:left="1440" w:hanging="360"/>
      </w:pPr>
    </w:lvl>
    <w:lvl w:ilvl="2" w:tplc="91126595" w:tentative="1">
      <w:start w:val="1"/>
      <w:numFmt w:val="lowerRoman"/>
      <w:lvlText w:val="%3."/>
      <w:lvlJc w:val="right"/>
      <w:pPr>
        <w:ind w:left="2160" w:hanging="180"/>
      </w:pPr>
    </w:lvl>
    <w:lvl w:ilvl="3" w:tplc="91126595" w:tentative="1">
      <w:start w:val="1"/>
      <w:numFmt w:val="decimal"/>
      <w:lvlText w:val="%4."/>
      <w:lvlJc w:val="left"/>
      <w:pPr>
        <w:ind w:left="2880" w:hanging="360"/>
      </w:pPr>
    </w:lvl>
    <w:lvl w:ilvl="4" w:tplc="91126595" w:tentative="1">
      <w:start w:val="1"/>
      <w:numFmt w:val="lowerLetter"/>
      <w:lvlText w:val="%5."/>
      <w:lvlJc w:val="left"/>
      <w:pPr>
        <w:ind w:left="3600" w:hanging="360"/>
      </w:pPr>
    </w:lvl>
    <w:lvl w:ilvl="5" w:tplc="91126595" w:tentative="1">
      <w:start w:val="1"/>
      <w:numFmt w:val="lowerRoman"/>
      <w:lvlText w:val="%6."/>
      <w:lvlJc w:val="right"/>
      <w:pPr>
        <w:ind w:left="4320" w:hanging="180"/>
      </w:pPr>
    </w:lvl>
    <w:lvl w:ilvl="6" w:tplc="91126595" w:tentative="1">
      <w:start w:val="1"/>
      <w:numFmt w:val="decimal"/>
      <w:lvlText w:val="%7."/>
      <w:lvlJc w:val="left"/>
      <w:pPr>
        <w:ind w:left="5040" w:hanging="360"/>
      </w:pPr>
    </w:lvl>
    <w:lvl w:ilvl="7" w:tplc="91126595" w:tentative="1">
      <w:start w:val="1"/>
      <w:numFmt w:val="lowerLetter"/>
      <w:lvlText w:val="%8."/>
      <w:lvlJc w:val="left"/>
      <w:pPr>
        <w:ind w:left="5760" w:hanging="360"/>
      </w:pPr>
    </w:lvl>
    <w:lvl w:ilvl="8" w:tplc="91126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E124B"/>
    <w:multiLevelType w:val="hybridMultilevel"/>
    <w:tmpl w:val="B510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45"/>
    <w:rsid w:val="0000448B"/>
    <w:rsid w:val="000C159B"/>
    <w:rsid w:val="000D3E22"/>
    <w:rsid w:val="000E7260"/>
    <w:rsid w:val="00162393"/>
    <w:rsid w:val="00195FA9"/>
    <w:rsid w:val="001966B8"/>
    <w:rsid w:val="001B5B91"/>
    <w:rsid w:val="001C3C64"/>
    <w:rsid w:val="002340E0"/>
    <w:rsid w:val="00255939"/>
    <w:rsid w:val="00274682"/>
    <w:rsid w:val="002A3445"/>
    <w:rsid w:val="002F17B2"/>
    <w:rsid w:val="002F418F"/>
    <w:rsid w:val="002F5F5B"/>
    <w:rsid w:val="00315165"/>
    <w:rsid w:val="003677C2"/>
    <w:rsid w:val="00382F2B"/>
    <w:rsid w:val="00391092"/>
    <w:rsid w:val="003E6E45"/>
    <w:rsid w:val="00401EC2"/>
    <w:rsid w:val="004310E8"/>
    <w:rsid w:val="004502A3"/>
    <w:rsid w:val="0046130A"/>
    <w:rsid w:val="00520C99"/>
    <w:rsid w:val="00551129"/>
    <w:rsid w:val="005749EE"/>
    <w:rsid w:val="005B46D7"/>
    <w:rsid w:val="0061440D"/>
    <w:rsid w:val="006238D6"/>
    <w:rsid w:val="006429F1"/>
    <w:rsid w:val="00650C3B"/>
    <w:rsid w:val="006A70DB"/>
    <w:rsid w:val="006B61C9"/>
    <w:rsid w:val="006F50D2"/>
    <w:rsid w:val="00791E16"/>
    <w:rsid w:val="007C3EF7"/>
    <w:rsid w:val="007C46EC"/>
    <w:rsid w:val="007E2F48"/>
    <w:rsid w:val="0083531A"/>
    <w:rsid w:val="00863D48"/>
    <w:rsid w:val="00893AD5"/>
    <w:rsid w:val="00897152"/>
    <w:rsid w:val="008B1045"/>
    <w:rsid w:val="00905511"/>
    <w:rsid w:val="00905999"/>
    <w:rsid w:val="00916E60"/>
    <w:rsid w:val="00966E1F"/>
    <w:rsid w:val="009D3400"/>
    <w:rsid w:val="009E6913"/>
    <w:rsid w:val="009F2A8F"/>
    <w:rsid w:val="009F4491"/>
    <w:rsid w:val="00A6661F"/>
    <w:rsid w:val="00A80FDC"/>
    <w:rsid w:val="00AA51D1"/>
    <w:rsid w:val="00AB34FF"/>
    <w:rsid w:val="00AE3FE5"/>
    <w:rsid w:val="00B016FA"/>
    <w:rsid w:val="00B2324E"/>
    <w:rsid w:val="00B5319F"/>
    <w:rsid w:val="00B714BC"/>
    <w:rsid w:val="00B77AD6"/>
    <w:rsid w:val="00B9236A"/>
    <w:rsid w:val="00BB3F14"/>
    <w:rsid w:val="00BC387E"/>
    <w:rsid w:val="00C350E4"/>
    <w:rsid w:val="00C71004"/>
    <w:rsid w:val="00CA099A"/>
    <w:rsid w:val="00CE4181"/>
    <w:rsid w:val="00CE5955"/>
    <w:rsid w:val="00CF6A83"/>
    <w:rsid w:val="00D014B2"/>
    <w:rsid w:val="00D06C32"/>
    <w:rsid w:val="00D07E64"/>
    <w:rsid w:val="00D31E50"/>
    <w:rsid w:val="00D72209"/>
    <w:rsid w:val="00E03F63"/>
    <w:rsid w:val="00E52990"/>
    <w:rsid w:val="00E7183B"/>
    <w:rsid w:val="00E86270"/>
    <w:rsid w:val="00EB3B28"/>
    <w:rsid w:val="00EC09A5"/>
    <w:rsid w:val="00ED218A"/>
    <w:rsid w:val="00ED2545"/>
    <w:rsid w:val="00EF182C"/>
    <w:rsid w:val="00F0050D"/>
    <w:rsid w:val="00F11812"/>
    <w:rsid w:val="00F14F0D"/>
    <w:rsid w:val="00F20804"/>
    <w:rsid w:val="00F22D8A"/>
    <w:rsid w:val="00F25DA4"/>
    <w:rsid w:val="00F45ED1"/>
    <w:rsid w:val="00F64EEF"/>
    <w:rsid w:val="00FA441E"/>
    <w:rsid w:val="00FB1499"/>
    <w:rsid w:val="00FC28C9"/>
    <w:rsid w:val="00FC3EB0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13B"/>
  <w15:docId w15:val="{C6194C1C-F866-4FE8-B300-86C07BD1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3EF7"/>
    <w:pPr>
      <w:keepNext/>
      <w:tabs>
        <w:tab w:val="num" w:pos="2160"/>
        <w:tab w:val="left" w:pos="4395"/>
        <w:tab w:val="left" w:pos="6237"/>
        <w:tab w:val="left" w:pos="8222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C3EF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List Paragraph"/>
    <w:basedOn w:val="a"/>
    <w:uiPriority w:val="34"/>
    <w:qFormat/>
    <w:rsid w:val="00D07E6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8F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CBB6-5533-4A29-B469-D1A0CBBA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schoolufa2733@outlook.com</cp:lastModifiedBy>
  <cp:revision>3</cp:revision>
  <cp:lastPrinted>2023-09-28T11:06:00Z</cp:lastPrinted>
  <dcterms:created xsi:type="dcterms:W3CDTF">2025-08-05T08:56:00Z</dcterms:created>
  <dcterms:modified xsi:type="dcterms:W3CDTF">2025-08-05T09:07:00Z</dcterms:modified>
</cp:coreProperties>
</file>